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0667EB1C"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47383590"/>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2491087C"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65471B">
              <w:rPr>
                <w:rFonts w:asciiTheme="minorHAnsi" w:hAnsiTheme="minorHAnsi" w:cstheme="minorHAnsi"/>
                <w:b w:val="0"/>
                <w:bCs w:val="0"/>
              </w:rPr>
              <w:t>,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DB9D4BE" w:rsidR="00AE00EF" w:rsidRPr="0097219F" w:rsidRDefault="00D75FEC" w:rsidP="003D3A2E">
            <w:pPr>
              <w:spacing w:before="0" w:line="276" w:lineRule="auto"/>
              <w:jc w:val="center"/>
              <w:rPr>
                <w:rFonts w:asciiTheme="minorHAnsi" w:hAnsiTheme="minorHAnsi" w:cstheme="minorHAnsi"/>
                <w:b/>
                <w:color w:val="0070C0"/>
                <w:sz w:val="16"/>
                <w:szCs w:val="16"/>
              </w:rPr>
            </w:pPr>
            <w:r w:rsidRPr="00D75FEC">
              <w:rPr>
                <w:rFonts w:asciiTheme="minorHAnsi" w:hAnsiTheme="minorHAnsi" w:cstheme="minorHAnsi"/>
                <w:b/>
                <w:color w:val="0070C0"/>
                <w:sz w:val="20"/>
                <w:szCs w:val="16"/>
              </w:rPr>
              <w:t>Umowa ramowa na obsługę systemów zabezpieczenia mienia GK Enea</w:t>
            </w:r>
          </w:p>
        </w:tc>
      </w:tr>
    </w:tbl>
    <w:p w14:paraId="45EE5BBE" w14:textId="77777777" w:rsidR="000740FC" w:rsidRDefault="000740FC" w:rsidP="00F45E03">
      <w:pPr>
        <w:pStyle w:val="Akapitzlist"/>
        <w:spacing w:after="0"/>
        <w:ind w:left="482"/>
        <w:jc w:val="both"/>
        <w:rPr>
          <w:rFonts w:asciiTheme="minorHAnsi" w:hAnsiTheme="minorHAnsi" w:cstheme="minorHAnsi"/>
          <w:b/>
          <w:iCs/>
          <w:sz w:val="20"/>
          <w:szCs w:val="20"/>
        </w:rPr>
      </w:pPr>
    </w:p>
    <w:p w14:paraId="498B9C0D" w14:textId="1E876322" w:rsidR="00E66928" w:rsidRPr="00B50DB0" w:rsidRDefault="00E71FDA" w:rsidP="00D75FEC">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p>
    <w:p w14:paraId="154EACD4" w14:textId="77777777" w:rsidR="005D0778" w:rsidRPr="005D0778" w:rsidRDefault="005D0778" w:rsidP="005D0778">
      <w:pPr>
        <w:ind w:left="482"/>
        <w:rPr>
          <w:rFonts w:asciiTheme="minorHAnsi" w:hAnsiTheme="minorHAnsi" w:cstheme="minorHAnsi"/>
          <w:b/>
          <w:iCs/>
          <w:sz w:val="20"/>
          <w:szCs w:val="20"/>
          <w:lang w:eastAsia="en-US"/>
        </w:rPr>
      </w:pPr>
      <w:r w:rsidRPr="005D0778">
        <w:rPr>
          <w:rFonts w:asciiTheme="minorHAnsi" w:hAnsiTheme="minorHAnsi" w:cstheme="minorHAnsi"/>
          <w:b/>
          <w:iCs/>
          <w:sz w:val="20"/>
          <w:szCs w:val="20"/>
          <w:lang w:eastAsia="en-US"/>
        </w:rPr>
        <w:t xml:space="preserve">ŁĄCZNA CENA NETTO OFERTY </w:t>
      </w:r>
    </w:p>
    <w:p w14:paraId="0648FA0A" w14:textId="77777777" w:rsidR="005D0778" w:rsidRPr="005D0778" w:rsidRDefault="005D0778" w:rsidP="005D0778">
      <w:pPr>
        <w:ind w:left="482"/>
        <w:rPr>
          <w:rFonts w:asciiTheme="minorHAnsi" w:hAnsiTheme="minorHAnsi" w:cstheme="minorHAnsi"/>
          <w:b/>
          <w:iCs/>
          <w:sz w:val="20"/>
          <w:szCs w:val="20"/>
          <w:lang w:eastAsia="en-US"/>
        </w:rPr>
      </w:pPr>
      <w:r w:rsidRPr="005D0778">
        <w:rPr>
          <w:rFonts w:asciiTheme="minorHAnsi" w:hAnsiTheme="minorHAnsi" w:cstheme="minorHAnsi"/>
          <w:b/>
          <w:iCs/>
          <w:sz w:val="20"/>
          <w:szCs w:val="20"/>
          <w:lang w:eastAsia="en-US"/>
        </w:rPr>
        <w:t>CENA NETTO:</w:t>
      </w:r>
      <w:r w:rsidRPr="005D0778">
        <w:rPr>
          <w:rFonts w:asciiTheme="minorHAnsi" w:hAnsiTheme="minorHAnsi" w:cstheme="minorHAnsi"/>
          <w:b/>
          <w:iCs/>
          <w:sz w:val="20"/>
          <w:szCs w:val="20"/>
          <w:lang w:eastAsia="en-US"/>
        </w:rPr>
        <w:tab/>
        <w:t>……………………………………… zł</w:t>
      </w:r>
    </w:p>
    <w:p w14:paraId="5485A111" w14:textId="77777777" w:rsidR="005D0778" w:rsidRDefault="005D0778" w:rsidP="005D0778">
      <w:pPr>
        <w:ind w:left="482"/>
        <w:rPr>
          <w:rFonts w:asciiTheme="minorHAnsi" w:hAnsiTheme="minorHAnsi" w:cstheme="minorHAnsi"/>
          <w:b/>
          <w:iCs/>
          <w:sz w:val="20"/>
          <w:szCs w:val="20"/>
          <w:lang w:eastAsia="en-US"/>
        </w:rPr>
      </w:pPr>
      <w:r w:rsidRPr="005D0778">
        <w:rPr>
          <w:rFonts w:asciiTheme="minorHAnsi" w:hAnsiTheme="minorHAnsi" w:cstheme="minorHAnsi"/>
          <w:b/>
          <w:iCs/>
          <w:sz w:val="20"/>
          <w:szCs w:val="20"/>
          <w:lang w:eastAsia="en-US"/>
        </w:rPr>
        <w:t>CENA NETTO SŁOWNIE:</w:t>
      </w:r>
      <w:r w:rsidRPr="005D0778">
        <w:rPr>
          <w:rFonts w:asciiTheme="minorHAnsi" w:hAnsiTheme="minorHAnsi" w:cstheme="minorHAnsi"/>
          <w:b/>
          <w:iCs/>
          <w:sz w:val="20"/>
          <w:szCs w:val="20"/>
          <w:lang w:eastAsia="en-US"/>
        </w:rPr>
        <w:tab/>
        <w:t>………………………………………………………………………………………zł</w:t>
      </w:r>
    </w:p>
    <w:p w14:paraId="1B6850E5" w14:textId="61FA25B6" w:rsidR="00D75FEC" w:rsidRPr="00B50DB0" w:rsidRDefault="00B50DB0" w:rsidP="005D0778">
      <w:pPr>
        <w:rPr>
          <w:rFonts w:asciiTheme="minorHAnsi" w:eastAsiaTheme="minorHAnsi" w:hAnsiTheme="minorHAnsi" w:cstheme="minorHAnsi"/>
          <w:b/>
          <w:color w:val="000000"/>
          <w:sz w:val="20"/>
          <w:szCs w:val="20"/>
        </w:rPr>
      </w:pPr>
      <w:r>
        <w:rPr>
          <w:rFonts w:asciiTheme="minorHAnsi" w:eastAsiaTheme="minorHAnsi" w:hAnsiTheme="minorHAnsi" w:cstheme="minorHAnsi"/>
          <w:b/>
          <w:color w:val="000000"/>
          <w:sz w:val="20"/>
          <w:szCs w:val="20"/>
        </w:rPr>
        <w:t xml:space="preserve"> </w:t>
      </w: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2C793B11"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0740FC">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0EBE09F4"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0BF4169E"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naszej oferty do Platformy Zakupowej Zamawiającego,</w:t>
      </w:r>
    </w:p>
    <w:p w14:paraId="3B3672BE" w14:textId="10E0B6BA"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w:t>
      </w:r>
      <w:r w:rsidR="00200F58">
        <w:rPr>
          <w:rFonts w:asciiTheme="minorHAnsi" w:hAnsiTheme="minorHAnsi" w:cstheme="minorHAnsi"/>
          <w:sz w:val="20"/>
          <w:szCs w:val="20"/>
        </w:rPr>
        <w:t xml:space="preserve"> </w:t>
      </w:r>
      <w:r w:rsidR="00200F58">
        <w:rPr>
          <w:rFonts w:asciiTheme="minorHAnsi" w:hAnsiTheme="minorHAnsi"/>
          <w:sz w:val="20"/>
          <w:szCs w:val="20"/>
        </w:rPr>
        <w:t>(w szczególności Opis przedmiotu zamówienia)</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885635">
        <w:rPr>
          <w:rFonts w:asciiTheme="minorHAnsi" w:hAnsiTheme="minorHAnsi" w:cstheme="minorHAnsi"/>
          <w:b/>
          <w:sz w:val="20"/>
          <w:szCs w:val="20"/>
        </w:rPr>
        <w:t>10</w:t>
      </w:r>
      <w:r w:rsidR="009C190D"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231E2B">
      <w:pPr>
        <w:numPr>
          <w:ilvl w:val="0"/>
          <w:numId w:val="24"/>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6C2DCA56" w:rsidR="002E7DB3" w:rsidRPr="003D3A2E" w:rsidRDefault="003B17F3" w:rsidP="00447DBD">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w:t>
      </w:r>
      <w:r w:rsidR="0065471B">
        <w:rPr>
          <w:rFonts w:asciiTheme="minorHAnsi" w:hAnsiTheme="minorHAnsi" w:cstheme="minorHAnsi"/>
          <w:sz w:val="20"/>
          <w:szCs w:val="20"/>
          <w:lang w:eastAsia="pl-PL"/>
        </w:rPr>
        <w:t xml:space="preserve"> </w:t>
      </w:r>
      <w:r w:rsidR="0065471B" w:rsidRPr="00950ED1">
        <w:rPr>
          <w:rFonts w:asciiTheme="minorHAnsi" w:hAnsiTheme="minorHAnsi" w:cstheme="minorHAnsi"/>
          <w:b/>
          <w:color w:val="FF0000"/>
          <w:sz w:val="20"/>
          <w:szCs w:val="20"/>
          <w:lang w:eastAsia="pl-PL"/>
        </w:rPr>
        <w:t xml:space="preserve">(należy podać wyłącznie jeden adres </w:t>
      </w:r>
      <w:r w:rsidR="0065471B" w:rsidRPr="00950ED1">
        <w:rPr>
          <w:rFonts w:asciiTheme="minorHAnsi" w:hAnsiTheme="minorHAnsi" w:cstheme="minorHAnsi"/>
          <w:b/>
          <w:color w:val="FF0000"/>
          <w:sz w:val="20"/>
          <w:szCs w:val="20"/>
          <w:lang w:eastAsia="pl-PL"/>
        </w:rPr>
        <w:br/>
        <w:t>e-mail)</w:t>
      </w:r>
      <w:r w:rsidRPr="003D3A2E">
        <w:rPr>
          <w:rFonts w:asciiTheme="minorHAnsi" w:hAnsiTheme="minorHAnsi" w:cstheme="minorHAnsi"/>
          <w:sz w:val="20"/>
          <w:szCs w:val="20"/>
          <w:lang w:eastAsia="pl-PL"/>
        </w:rPr>
        <w:t>: ………………….…….……...</w:t>
      </w:r>
    </w:p>
    <w:p w14:paraId="1B435192" w14:textId="175CA812" w:rsidR="00187B0B" w:rsidRPr="003D3A2E" w:rsidRDefault="00187B0B" w:rsidP="00447DBD">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lastRenderedPageBreak/>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1D5796">
        <w:rPr>
          <w:rFonts w:asciiTheme="minorHAnsi" w:hAnsiTheme="minorHAnsi" w:cstheme="minorHAnsi"/>
          <w:sz w:val="20"/>
          <w:szCs w:val="20"/>
          <w:lang w:eastAsia="pl-PL"/>
        </w:rPr>
      </w:r>
      <w:r w:rsidR="001D579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47FFF3CB" w:rsidR="00187B0B" w:rsidRDefault="00187B0B" w:rsidP="003D3A2E">
      <w:pPr>
        <w:pStyle w:val="Akapitzlist"/>
        <w:spacing w:after="0"/>
        <w:rPr>
          <w:rFonts w:asciiTheme="minorHAnsi" w:hAnsiTheme="minorHAnsi" w:cstheme="minorHAnsi"/>
          <w:sz w:val="20"/>
          <w:szCs w:val="20"/>
          <w:lang w:eastAsia="pl-PL"/>
        </w:rPr>
      </w:pPr>
      <w:r w:rsidRPr="00F45E03">
        <w:rPr>
          <w:rFonts w:asciiTheme="minorHAnsi" w:hAnsiTheme="minorHAnsi" w:cstheme="minorHAnsi"/>
          <w:b/>
          <w:color w:val="FF0000"/>
          <w:sz w:val="20"/>
          <w:szCs w:val="20"/>
          <w:lang w:eastAsia="pl-PL"/>
        </w:rPr>
        <w:t>(uzupeł</w:t>
      </w:r>
      <w:r w:rsidR="003D3A2E" w:rsidRPr="00F45E03">
        <w:rPr>
          <w:rFonts w:asciiTheme="minorHAnsi" w:hAnsiTheme="minorHAnsi" w:cstheme="minorHAnsi"/>
          <w:b/>
          <w:color w:val="FF0000"/>
          <w:sz w:val="20"/>
          <w:szCs w:val="20"/>
          <w:lang w:eastAsia="pl-PL"/>
        </w:rPr>
        <w:t>nić - jeśli dotyczy)</w:t>
      </w:r>
      <w:r w:rsidR="003D3A2E" w:rsidRPr="00F45E03">
        <w:rPr>
          <w:rFonts w:asciiTheme="minorHAnsi" w:hAnsiTheme="minorHAnsi" w:cstheme="minorHAnsi"/>
          <w:color w:val="FF0000"/>
          <w:sz w:val="20"/>
          <w:szCs w:val="20"/>
          <w:lang w:eastAsia="pl-PL"/>
        </w:rPr>
        <w:t xml:space="preserve">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1D5796">
        <w:rPr>
          <w:rFonts w:asciiTheme="minorHAnsi" w:hAnsiTheme="minorHAnsi" w:cstheme="minorHAnsi"/>
          <w:sz w:val="20"/>
          <w:szCs w:val="20"/>
          <w:lang w:eastAsia="pl-PL"/>
        </w:rPr>
      </w:r>
      <w:r w:rsidR="001D579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r w:rsidR="000740FC">
        <w:rPr>
          <w:rFonts w:asciiTheme="minorHAnsi" w:hAnsiTheme="minorHAnsi" w:cstheme="minorHAnsi"/>
          <w:sz w:val="20"/>
          <w:szCs w:val="20"/>
          <w:lang w:eastAsia="pl-PL"/>
        </w:rPr>
        <w:t xml:space="preserve"> </w:t>
      </w:r>
      <w:r w:rsidR="000740FC" w:rsidRPr="00B50DB0">
        <w:rPr>
          <w:rFonts w:asciiTheme="minorHAnsi" w:hAnsiTheme="minorHAnsi" w:cstheme="minorHAnsi"/>
          <w:b/>
          <w:color w:val="FF0000"/>
          <w:sz w:val="20"/>
          <w:szCs w:val="20"/>
          <w:lang w:eastAsia="pl-PL"/>
        </w:rPr>
        <w:t>(</w:t>
      </w:r>
      <w:r w:rsidR="00B50DB0" w:rsidRPr="00B50DB0">
        <w:rPr>
          <w:rFonts w:asciiTheme="minorHAnsi" w:hAnsiTheme="minorHAnsi" w:cstheme="minorHAnsi"/>
          <w:b/>
          <w:color w:val="FF0000"/>
          <w:sz w:val="20"/>
          <w:szCs w:val="20"/>
          <w:lang w:eastAsia="pl-PL"/>
        </w:rPr>
        <w:t xml:space="preserve">przekazać wraz z ofertą – jeśli dotyczy) </w:t>
      </w:r>
    </w:p>
    <w:p w14:paraId="26A02326" w14:textId="47547DBA" w:rsidR="00246D04" w:rsidRPr="003D3A2E" w:rsidRDefault="00246D04" w:rsidP="00246D04">
      <w:pPr>
        <w:pStyle w:val="Akapitzlist"/>
        <w:spacing w:after="0"/>
        <w:rPr>
          <w:rFonts w:asciiTheme="minorHAnsi" w:hAnsiTheme="minorHAnsi" w:cstheme="minorHAnsi"/>
          <w:iCs/>
          <w:sz w:val="20"/>
          <w:szCs w:val="20"/>
        </w:rPr>
      </w:pP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0C34FFEA"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684A7797" w14:textId="77777777" w:rsidR="000740FC" w:rsidRPr="003D3A2E" w:rsidRDefault="000740FC" w:rsidP="003D3A2E">
      <w:pPr>
        <w:spacing w:before="0" w:line="276" w:lineRule="auto"/>
        <w:ind w:left="482"/>
        <w:contextualSpacing/>
        <w:rPr>
          <w:rFonts w:asciiTheme="minorHAnsi" w:hAnsiTheme="minorHAnsi" w:cstheme="minorHAnsi"/>
          <w:sz w:val="20"/>
          <w:szCs w:val="20"/>
          <w:u w:val="single"/>
        </w:rPr>
      </w:pPr>
    </w:p>
    <w:p w14:paraId="47DE06CD" w14:textId="0B6F2025" w:rsidR="00D14E47" w:rsidRDefault="00D14E47" w:rsidP="00E166E3">
      <w:pPr>
        <w:numPr>
          <w:ilvl w:val="2"/>
          <w:numId w:val="4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4130E7AF" w14:textId="77777777" w:rsidR="000740FC" w:rsidRPr="003D3A2E" w:rsidRDefault="000740FC" w:rsidP="00F45E03">
      <w:pPr>
        <w:spacing w:before="0" w:line="276" w:lineRule="auto"/>
        <w:ind w:left="851" w:right="402"/>
        <w:contextualSpacing/>
        <w:rPr>
          <w:rFonts w:asciiTheme="minorHAnsi" w:hAnsiTheme="minorHAnsi" w:cstheme="minorHAnsi"/>
          <w:sz w:val="20"/>
          <w:szCs w:val="20"/>
        </w:rPr>
      </w:pPr>
    </w:p>
    <w:p w14:paraId="59D3B9F9" w14:textId="3E9AAC63" w:rsidR="00D14E47" w:rsidRPr="003D3A2E" w:rsidRDefault="00D14E47" w:rsidP="00E166E3">
      <w:pPr>
        <w:numPr>
          <w:ilvl w:val="2"/>
          <w:numId w:val="44"/>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00F12B4"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1" w:name="_Toc74857824"/>
      <w:bookmarkStart w:id="2" w:name="_Toc79664050"/>
    </w:p>
    <w:p w14:paraId="5C338297" w14:textId="77777777" w:rsidR="00200F58" w:rsidRDefault="00C57CD3" w:rsidP="00200F58">
      <w:pPr>
        <w:jc w:val="center"/>
        <w:rPr>
          <w:rFonts w:asciiTheme="minorHAnsi" w:hAnsiTheme="minorHAnsi" w:cstheme="minorHAnsi"/>
          <w:b/>
          <w:sz w:val="20"/>
          <w:szCs w:val="20"/>
          <w:u w:val="single"/>
        </w:rPr>
      </w:pPr>
      <w:r w:rsidRPr="003D3A2E">
        <w:rPr>
          <w:rFonts w:asciiTheme="minorHAnsi" w:hAnsiTheme="minorHAnsi" w:cstheme="minorHAnsi"/>
          <w:b/>
          <w:sz w:val="20"/>
          <w:szCs w:val="20"/>
          <w:u w:val="single"/>
        </w:rPr>
        <w:br w:type="page"/>
      </w:r>
    </w:p>
    <w:p w14:paraId="4F4D80B1" w14:textId="09B34B15"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47383591"/>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w:t>
      </w:r>
      <w:bookmarkEnd w:id="3"/>
      <w:r w:rsidR="003F62A6" w:rsidRPr="003D3A2E">
        <w:rPr>
          <w:rFonts w:asciiTheme="minorHAnsi" w:hAnsiTheme="minorHAnsi" w:cstheme="minorHAnsi"/>
          <w:sz w:val="20"/>
          <w:szCs w:val="20"/>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2E512FB4" w:rsidR="00701667" w:rsidRPr="00D75FEC" w:rsidRDefault="005D0778" w:rsidP="003D3A2E">
      <w:pPr>
        <w:spacing w:before="0" w:line="276" w:lineRule="auto"/>
        <w:jc w:val="center"/>
        <w:rPr>
          <w:rFonts w:asciiTheme="minorHAnsi" w:hAnsiTheme="minorHAnsi" w:cstheme="minorHAnsi"/>
          <w:b/>
          <w:color w:val="0070C0"/>
          <w:sz w:val="20"/>
          <w:szCs w:val="20"/>
        </w:rPr>
      </w:pPr>
      <w:bookmarkStart w:id="4" w:name="_Hlk129247086"/>
      <w:r w:rsidRPr="005D0778">
        <w:rPr>
          <w:rFonts w:asciiTheme="minorHAnsi" w:hAnsiTheme="minorHAnsi" w:cstheme="minorHAnsi"/>
          <w:b/>
          <w:color w:val="0070C0"/>
          <w:sz w:val="20"/>
          <w:szCs w:val="20"/>
        </w:rPr>
        <w:t>Rozbudowa systemu KD dla Enea S.A.</w:t>
      </w:r>
    </w:p>
    <w:tbl>
      <w:tblPr>
        <w:tblStyle w:val="Raporttabela2"/>
        <w:tblW w:w="9776" w:type="dxa"/>
        <w:tblLook w:val="04A0" w:firstRow="1" w:lastRow="0" w:firstColumn="1" w:lastColumn="0" w:noHBand="0" w:noVBand="1"/>
      </w:tblPr>
      <w:tblGrid>
        <w:gridCol w:w="7792"/>
        <w:gridCol w:w="1984"/>
      </w:tblGrid>
      <w:tr w:rsidR="00BC50B7" w:rsidRPr="00BC50B7" w14:paraId="6B1DC11D" w14:textId="77777777" w:rsidTr="00F45E03">
        <w:trPr>
          <w:trHeight w:val="386"/>
        </w:trPr>
        <w:tc>
          <w:tcPr>
            <w:tcW w:w="9776" w:type="dxa"/>
            <w:gridSpan w:val="2"/>
            <w:shd w:val="clear" w:color="auto" w:fill="EEECE1" w:themeFill="background2"/>
            <w:vAlign w:val="center"/>
          </w:tcPr>
          <w:bookmarkEnd w:id="4"/>
          <w:p w14:paraId="740B2881" w14:textId="77777777" w:rsidR="00BC50B7" w:rsidRPr="00BC50B7" w:rsidRDefault="00BC50B7" w:rsidP="00E166E3">
            <w:pPr>
              <w:numPr>
                <w:ilvl w:val="0"/>
                <w:numId w:val="45"/>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F45E03">
        <w:trPr>
          <w:trHeight w:val="386"/>
        </w:trPr>
        <w:tc>
          <w:tcPr>
            <w:tcW w:w="7792" w:type="dxa"/>
            <w:shd w:val="clear" w:color="auto" w:fill="auto"/>
            <w:vAlign w:val="center"/>
          </w:tcPr>
          <w:p w14:paraId="6F86773C" w14:textId="77777777" w:rsidR="00BC50B7" w:rsidRPr="00BC50B7" w:rsidRDefault="00BC50B7" w:rsidP="00E166E3">
            <w:pPr>
              <w:numPr>
                <w:ilvl w:val="0"/>
                <w:numId w:val="46"/>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F45E03">
        <w:trPr>
          <w:trHeight w:val="386"/>
        </w:trPr>
        <w:tc>
          <w:tcPr>
            <w:tcW w:w="7792" w:type="dxa"/>
            <w:shd w:val="clear" w:color="auto" w:fill="auto"/>
            <w:vAlign w:val="center"/>
          </w:tcPr>
          <w:p w14:paraId="26CFBE1C"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F45E03">
        <w:trPr>
          <w:trHeight w:val="386"/>
        </w:trPr>
        <w:tc>
          <w:tcPr>
            <w:tcW w:w="7792" w:type="dxa"/>
            <w:shd w:val="clear" w:color="auto" w:fill="auto"/>
            <w:vAlign w:val="center"/>
          </w:tcPr>
          <w:p w14:paraId="03753512"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F45E03">
        <w:trPr>
          <w:trHeight w:val="386"/>
        </w:trPr>
        <w:tc>
          <w:tcPr>
            <w:tcW w:w="7792" w:type="dxa"/>
            <w:shd w:val="clear" w:color="auto" w:fill="auto"/>
            <w:vAlign w:val="center"/>
          </w:tcPr>
          <w:p w14:paraId="1B259631"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F45E03">
        <w:trPr>
          <w:trHeight w:val="386"/>
        </w:trPr>
        <w:tc>
          <w:tcPr>
            <w:tcW w:w="7792" w:type="dxa"/>
            <w:shd w:val="clear" w:color="auto" w:fill="auto"/>
            <w:vAlign w:val="center"/>
          </w:tcPr>
          <w:p w14:paraId="2E4E6372"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F45E03">
        <w:trPr>
          <w:trHeight w:val="386"/>
        </w:trPr>
        <w:tc>
          <w:tcPr>
            <w:tcW w:w="7792" w:type="dxa"/>
            <w:shd w:val="clear" w:color="auto" w:fill="auto"/>
            <w:vAlign w:val="center"/>
          </w:tcPr>
          <w:p w14:paraId="1ED10BED"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F45E03">
        <w:trPr>
          <w:trHeight w:val="386"/>
        </w:trPr>
        <w:tc>
          <w:tcPr>
            <w:tcW w:w="7792" w:type="dxa"/>
            <w:shd w:val="clear" w:color="auto" w:fill="auto"/>
            <w:vAlign w:val="center"/>
          </w:tcPr>
          <w:p w14:paraId="2031091F"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F45E03">
        <w:trPr>
          <w:trHeight w:val="386"/>
        </w:trPr>
        <w:tc>
          <w:tcPr>
            <w:tcW w:w="7792" w:type="dxa"/>
            <w:shd w:val="clear" w:color="auto" w:fill="auto"/>
            <w:vAlign w:val="center"/>
          </w:tcPr>
          <w:p w14:paraId="5E75054C"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F45E03">
        <w:trPr>
          <w:trHeight w:val="386"/>
        </w:trPr>
        <w:tc>
          <w:tcPr>
            <w:tcW w:w="7792"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F45E03">
        <w:trPr>
          <w:trHeight w:val="386"/>
        </w:trPr>
        <w:tc>
          <w:tcPr>
            <w:tcW w:w="7792" w:type="dxa"/>
            <w:shd w:val="clear" w:color="auto" w:fill="auto"/>
            <w:vAlign w:val="center"/>
          </w:tcPr>
          <w:p w14:paraId="1B34C3C7"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F45E03">
        <w:trPr>
          <w:trHeight w:val="386"/>
        </w:trPr>
        <w:tc>
          <w:tcPr>
            <w:tcW w:w="7792" w:type="dxa"/>
            <w:shd w:val="clear" w:color="auto" w:fill="auto"/>
            <w:vAlign w:val="center"/>
          </w:tcPr>
          <w:p w14:paraId="6687980C"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F45E03">
        <w:trPr>
          <w:trHeight w:val="386"/>
        </w:trPr>
        <w:tc>
          <w:tcPr>
            <w:tcW w:w="7792" w:type="dxa"/>
            <w:shd w:val="clear" w:color="auto" w:fill="auto"/>
            <w:vAlign w:val="center"/>
          </w:tcPr>
          <w:p w14:paraId="77AB2673"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19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F45E03">
        <w:trPr>
          <w:trHeight w:val="386"/>
        </w:trPr>
        <w:tc>
          <w:tcPr>
            <w:tcW w:w="7792" w:type="dxa"/>
            <w:shd w:val="clear" w:color="auto" w:fill="auto"/>
            <w:vAlign w:val="center"/>
          </w:tcPr>
          <w:p w14:paraId="7664AACE" w14:textId="77777777" w:rsidR="00BC50B7" w:rsidRPr="00BC50B7"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19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F45E03">
        <w:trPr>
          <w:trHeight w:val="386"/>
        </w:trPr>
        <w:tc>
          <w:tcPr>
            <w:tcW w:w="7792" w:type="dxa"/>
            <w:shd w:val="clear" w:color="auto" w:fill="auto"/>
          </w:tcPr>
          <w:p w14:paraId="28D1DF82" w14:textId="77777777" w:rsidR="00BC50B7" w:rsidRPr="00EE0C4F" w:rsidRDefault="00BC50B7" w:rsidP="00E166E3">
            <w:pPr>
              <w:numPr>
                <w:ilvl w:val="0"/>
                <w:numId w:val="46"/>
              </w:numPr>
              <w:spacing w:before="0" w:line="276" w:lineRule="auto"/>
              <w:ind w:left="457"/>
              <w:contextualSpacing/>
              <w:rPr>
                <w:rFonts w:asciiTheme="minorHAnsi" w:eastAsiaTheme="minorHAnsi" w:hAnsiTheme="minorHAnsi" w:cstheme="minorHAnsi"/>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eastAsiaTheme="minorHAnsi" w:hAnsiTheme="minorHAnsi" w:cstheme="minorHAnsi"/>
                <w:sz w:val="20"/>
                <w:szCs w:val="20"/>
                <w:lang w:eastAsia="en-US"/>
              </w:rPr>
              <w:t>został wpisany na Listy Sankcyjne</w:t>
            </w:r>
            <w:r w:rsidRPr="00F45E03">
              <w:rPr>
                <w:rFonts w:asciiTheme="minorHAnsi" w:eastAsiaTheme="minorHAnsi" w:hAnsiTheme="minorHAnsi" w:cstheme="minorHAnsi"/>
                <w:sz w:val="20"/>
                <w:szCs w:val="20"/>
                <w:vertAlign w:val="superscript"/>
                <w:lang w:eastAsia="en-US"/>
              </w:rPr>
              <w:footnoteReference w:id="2"/>
            </w:r>
            <w:r w:rsidRPr="00F45E03">
              <w:rPr>
                <w:rFonts w:asciiTheme="minorHAnsi" w:eastAsiaTheme="minorHAnsi" w:hAnsiTheme="minorHAnsi" w:cstheme="minorHAnsi"/>
                <w:sz w:val="20"/>
                <w:szCs w:val="20"/>
                <w:lang w:eastAsia="en-US"/>
              </w:rPr>
              <w:t>;</w:t>
            </w:r>
          </w:p>
        </w:tc>
        <w:tc>
          <w:tcPr>
            <w:tcW w:w="19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F45E03">
        <w:trPr>
          <w:trHeight w:val="386"/>
        </w:trPr>
        <w:tc>
          <w:tcPr>
            <w:tcW w:w="7792" w:type="dxa"/>
            <w:shd w:val="clear" w:color="auto" w:fill="auto"/>
          </w:tcPr>
          <w:p w14:paraId="6EDDF26F" w14:textId="77777777" w:rsidR="00BC50B7" w:rsidRPr="00F45E03" w:rsidRDefault="00BC50B7" w:rsidP="00E166E3">
            <w:pPr>
              <w:numPr>
                <w:ilvl w:val="0"/>
                <w:numId w:val="46"/>
              </w:numPr>
              <w:spacing w:before="0"/>
              <w:ind w:left="457"/>
              <w:contextualSpacing/>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Beneficjentem rzeczywistym</w:t>
            </w:r>
            <w:r w:rsidRPr="00F45E03">
              <w:rPr>
                <w:rFonts w:asciiTheme="minorHAnsi" w:eastAsiaTheme="minorHAnsi" w:hAnsiTheme="minorHAnsi" w:cstheme="minorHAnsi"/>
                <w:sz w:val="20"/>
                <w:szCs w:val="20"/>
                <w:vertAlign w:val="superscript"/>
                <w:lang w:eastAsia="en-US"/>
              </w:rPr>
              <w:footnoteReference w:id="3"/>
            </w:r>
            <w:r w:rsidRPr="00F45E03">
              <w:rPr>
                <w:rFonts w:asciiTheme="minorHAnsi" w:eastAsiaTheme="minorHAnsi" w:hAnsiTheme="minorHAnsi" w:cstheme="minorHAnsi"/>
                <w:sz w:val="20"/>
                <w:szCs w:val="20"/>
                <w:lang w:eastAsia="en-US"/>
              </w:rPr>
              <w:t xml:space="preserve"> Wykonawcy jest:</w:t>
            </w:r>
          </w:p>
          <w:p w14:paraId="53AA8E8C" w14:textId="77777777" w:rsidR="00BC50B7" w:rsidRPr="00F45E03" w:rsidRDefault="00BC50B7" w:rsidP="00E166E3">
            <w:pPr>
              <w:numPr>
                <w:ilvl w:val="0"/>
                <w:numId w:val="84"/>
              </w:numPr>
              <w:spacing w:before="0"/>
              <w:ind w:left="742" w:hanging="142"/>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F45E03" w:rsidRDefault="00BC50B7" w:rsidP="00E166E3">
            <w:pPr>
              <w:numPr>
                <w:ilvl w:val="0"/>
                <w:numId w:val="84"/>
              </w:numPr>
              <w:spacing w:before="0"/>
              <w:ind w:left="742" w:hanging="142"/>
              <w:contextualSpacing/>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F45E03">
        <w:trPr>
          <w:trHeight w:val="386"/>
        </w:trPr>
        <w:tc>
          <w:tcPr>
            <w:tcW w:w="7792" w:type="dxa"/>
            <w:shd w:val="clear" w:color="auto" w:fill="auto"/>
            <w:vAlign w:val="center"/>
          </w:tcPr>
          <w:p w14:paraId="430AB148" w14:textId="77777777" w:rsidR="00BC50B7" w:rsidRPr="00EE0C4F" w:rsidRDefault="00BC50B7" w:rsidP="00E166E3">
            <w:pPr>
              <w:numPr>
                <w:ilvl w:val="0"/>
                <w:numId w:val="46"/>
              </w:numPr>
              <w:spacing w:line="276" w:lineRule="auto"/>
              <w:ind w:left="447" w:hanging="425"/>
              <w:contextualSpacing/>
              <w:rPr>
                <w:rFonts w:asciiTheme="minorHAnsi" w:eastAsiaTheme="minorHAnsi" w:hAnsiTheme="minorHAnsi" w:cstheme="minorHAnsi"/>
                <w:sz w:val="20"/>
                <w:szCs w:val="20"/>
                <w:lang w:eastAsia="en-US"/>
              </w:rPr>
            </w:pPr>
            <w:r w:rsidRPr="00EE0C4F">
              <w:rPr>
                <w:rFonts w:asciiTheme="minorHAnsi" w:eastAsiaTheme="minorHAnsi" w:hAnsiTheme="minorHAnsi" w:cstheme="minorHAnsi"/>
                <w:sz w:val="20"/>
                <w:szCs w:val="20"/>
                <w:lang w:eastAsia="en-US"/>
              </w:rPr>
              <w:t xml:space="preserve">Wykonawca </w:t>
            </w:r>
            <w:r w:rsidRPr="00EE0C4F">
              <w:rPr>
                <w:rFonts w:asciiTheme="minorHAnsi" w:eastAsiaTheme="minorHAnsi" w:hAnsiTheme="minorHAnsi" w:cstheme="minorHAnsi"/>
                <w:b/>
                <w:sz w:val="20"/>
                <w:szCs w:val="20"/>
                <w:lang w:eastAsia="en-US"/>
              </w:rPr>
              <w:t>podlega wyłączeniu</w:t>
            </w:r>
            <w:r w:rsidRPr="00EE0C4F">
              <w:rPr>
                <w:rFonts w:asciiTheme="minorHAnsi" w:eastAsiaTheme="minorHAnsi" w:hAnsiTheme="minorHAnsi" w:cstheme="minorHAnsi"/>
                <w:sz w:val="20"/>
                <w:szCs w:val="20"/>
                <w:lang w:eastAsia="en-US"/>
              </w:rPr>
              <w:t xml:space="preserve"> od obowiązku zgłaszania informacji </w:t>
            </w:r>
            <w:r w:rsidRPr="00EE0C4F">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EE0C4F"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EE0C4F">
              <w:rPr>
                <w:rFonts w:asciiTheme="minorHAnsi" w:eastAsiaTheme="minorHAnsi" w:hAnsiTheme="minorHAnsi" w:cstheme="minorHAnsi"/>
                <w:b/>
                <w:sz w:val="14"/>
                <w:szCs w:val="20"/>
                <w:lang w:eastAsia="en-US"/>
              </w:rPr>
              <w:t>(wskazać podstawę prawną na podstawie której podlega wyłączeniu )</w:t>
            </w:r>
          </w:p>
        </w:tc>
        <w:tc>
          <w:tcPr>
            <w:tcW w:w="19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F45E03">
        <w:trPr>
          <w:trHeight w:val="386"/>
        </w:trPr>
        <w:tc>
          <w:tcPr>
            <w:tcW w:w="7792" w:type="dxa"/>
            <w:shd w:val="clear" w:color="auto" w:fill="auto"/>
          </w:tcPr>
          <w:p w14:paraId="4EB9A3B7" w14:textId="77777777" w:rsidR="00BC50B7" w:rsidRPr="00F45E03" w:rsidRDefault="00BC50B7" w:rsidP="00E166E3">
            <w:pPr>
              <w:numPr>
                <w:ilvl w:val="0"/>
                <w:numId w:val="46"/>
              </w:numPr>
              <w:spacing w:before="0"/>
              <w:ind w:left="457"/>
              <w:contextualSpacing/>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Jednostką dominującą</w:t>
            </w:r>
            <w:r w:rsidRPr="00F45E03">
              <w:rPr>
                <w:rFonts w:asciiTheme="minorHAnsi" w:eastAsiaTheme="minorHAnsi" w:hAnsiTheme="minorHAnsi" w:cstheme="minorHAnsi"/>
                <w:sz w:val="20"/>
                <w:szCs w:val="20"/>
                <w:vertAlign w:val="superscript"/>
                <w:lang w:eastAsia="en-US"/>
              </w:rPr>
              <w:footnoteReference w:id="4"/>
            </w:r>
            <w:r w:rsidRPr="00F45E03">
              <w:rPr>
                <w:rFonts w:asciiTheme="minorHAnsi" w:eastAsiaTheme="minorHAnsi" w:hAnsiTheme="minorHAnsi" w:cstheme="minorHAnsi"/>
                <w:sz w:val="20"/>
                <w:szCs w:val="20"/>
                <w:lang w:eastAsia="en-US"/>
              </w:rPr>
              <w:t xml:space="preserve"> Wykonawcy jest: </w:t>
            </w:r>
          </w:p>
          <w:p w14:paraId="42CA7707" w14:textId="77777777" w:rsidR="00BC50B7" w:rsidRPr="00F45E03" w:rsidRDefault="00BC50B7" w:rsidP="00E166E3">
            <w:pPr>
              <w:numPr>
                <w:ilvl w:val="0"/>
                <w:numId w:val="85"/>
              </w:numPr>
              <w:spacing w:before="0"/>
              <w:ind w:left="742" w:hanging="142"/>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F45E03" w:rsidRDefault="00BC50B7" w:rsidP="00E166E3">
            <w:pPr>
              <w:numPr>
                <w:ilvl w:val="0"/>
                <w:numId w:val="85"/>
              </w:numPr>
              <w:spacing w:before="0"/>
              <w:ind w:left="742" w:hanging="142"/>
              <w:contextualSpacing/>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F45E03">
        <w:trPr>
          <w:trHeight w:val="1503"/>
        </w:trPr>
        <w:tc>
          <w:tcPr>
            <w:tcW w:w="7792" w:type="dxa"/>
            <w:shd w:val="clear" w:color="auto" w:fill="auto"/>
          </w:tcPr>
          <w:p w14:paraId="768CD184" w14:textId="77777777" w:rsidR="00BC50B7" w:rsidRPr="00F45E03" w:rsidRDefault="00BC50B7" w:rsidP="00E166E3">
            <w:pPr>
              <w:numPr>
                <w:ilvl w:val="0"/>
                <w:numId w:val="46"/>
              </w:numPr>
              <w:spacing w:line="276" w:lineRule="auto"/>
              <w:ind w:left="457"/>
              <w:contextualSpacing/>
              <w:rPr>
                <w:rFonts w:asciiTheme="minorHAnsi" w:hAnsiTheme="minorHAnsi" w:cstheme="minorHAnsi"/>
                <w:color w:val="000000"/>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EE0C4F"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F45E03">
              <w:rPr>
                <w:rFonts w:asciiTheme="minorHAnsi" w:hAnsiTheme="minorHAnsi" w:cstheme="minorHAnsi"/>
                <w:sz w:val="16"/>
                <w:szCs w:val="16"/>
                <w:shd w:val="clear" w:color="auto" w:fill="FFFFFF"/>
                <w:lang w:eastAsia="en-US"/>
              </w:rPr>
              <w:t xml:space="preserve">                                                                   (</w:t>
            </w:r>
            <w:r w:rsidRPr="00F45E03">
              <w:rPr>
                <w:rFonts w:asciiTheme="minorHAnsi" w:hAnsiTheme="minorHAnsi" w:cstheme="minorHAnsi"/>
                <w:b/>
                <w:sz w:val="16"/>
                <w:szCs w:val="16"/>
                <w:shd w:val="clear" w:color="auto" w:fill="FFFFFF"/>
                <w:lang w:eastAsia="en-US"/>
              </w:rPr>
              <w:t>wskazać jednostkę dominującą,  jeśli istnieje</w:t>
            </w:r>
            <w:r w:rsidRPr="00F45E03">
              <w:rPr>
                <w:rFonts w:asciiTheme="minorHAnsi" w:hAnsiTheme="minorHAnsi" w:cstheme="minorHAnsi"/>
                <w:sz w:val="16"/>
                <w:szCs w:val="16"/>
                <w:shd w:val="clear" w:color="auto" w:fill="FFFFFF"/>
                <w:lang w:eastAsia="en-US"/>
              </w:rPr>
              <w:t>)</w:t>
            </w:r>
          </w:p>
        </w:tc>
        <w:tc>
          <w:tcPr>
            <w:tcW w:w="19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F45E03">
        <w:tc>
          <w:tcPr>
            <w:tcW w:w="9776" w:type="dxa"/>
            <w:gridSpan w:val="2"/>
            <w:shd w:val="clear" w:color="auto" w:fill="EEECE1" w:themeFill="background2"/>
            <w:vAlign w:val="center"/>
          </w:tcPr>
          <w:p w14:paraId="00D40AC7" w14:textId="77777777" w:rsidR="00BC50B7" w:rsidRPr="00BC50B7" w:rsidRDefault="00BC50B7" w:rsidP="00E166E3">
            <w:pPr>
              <w:numPr>
                <w:ilvl w:val="0"/>
                <w:numId w:val="45"/>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9776" w:type="dxa"/>
        <w:tblLook w:val="04A0" w:firstRow="1" w:lastRow="0" w:firstColumn="1" w:lastColumn="0" w:noHBand="0" w:noVBand="1"/>
      </w:tblPr>
      <w:tblGrid>
        <w:gridCol w:w="7792"/>
        <w:gridCol w:w="1984"/>
      </w:tblGrid>
      <w:tr w:rsidR="00BC50B7" w:rsidRPr="00EE0C4F" w14:paraId="40BC9F15" w14:textId="77777777" w:rsidTr="00F45E03">
        <w:tc>
          <w:tcPr>
            <w:tcW w:w="9776" w:type="dxa"/>
            <w:gridSpan w:val="2"/>
            <w:vAlign w:val="center"/>
          </w:tcPr>
          <w:p w14:paraId="722CEE3D" w14:textId="77777777" w:rsidR="00BC50B7" w:rsidRPr="00EE0C4F"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EE0C4F" w14:paraId="357077F9" w14:textId="77777777" w:rsidTr="00F45E03">
        <w:tc>
          <w:tcPr>
            <w:tcW w:w="7792" w:type="dxa"/>
            <w:vAlign w:val="center"/>
          </w:tcPr>
          <w:p w14:paraId="1F2FCB76" w14:textId="73104707" w:rsidR="00BC50B7" w:rsidRPr="00F45E03" w:rsidRDefault="00BC50B7" w:rsidP="00E166E3">
            <w:pPr>
              <w:numPr>
                <w:ilvl w:val="0"/>
                <w:numId w:val="49"/>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sidR="002C3847">
              <w:rPr>
                <w:rFonts w:asciiTheme="minorHAnsi" w:eastAsiaTheme="minorHAnsi" w:hAnsiTheme="minorHAnsi" w:cstheme="minorHAnsi"/>
                <w:sz w:val="20"/>
                <w:szCs w:val="20"/>
                <w:lang w:eastAsia="en-US"/>
              </w:rPr>
              <w:t>5</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 – zgodnie z pkt 6.</w:t>
            </w:r>
            <w:r w:rsidR="00EE0C4F">
              <w:rPr>
                <w:rFonts w:asciiTheme="minorHAnsi" w:eastAsiaTheme="minorHAnsi" w:hAnsiTheme="minorHAnsi" w:cstheme="minorHAnsi"/>
                <w:sz w:val="20"/>
                <w:szCs w:val="20"/>
                <w:lang w:eastAsia="en-US"/>
              </w:rPr>
              <w:t>2</w:t>
            </w:r>
            <w:r w:rsidR="004F6A30" w:rsidRPr="00F45E03">
              <w:rPr>
                <w:rFonts w:asciiTheme="minorHAnsi" w:eastAsiaTheme="minorHAnsi" w:hAnsiTheme="minorHAnsi" w:cstheme="minorHAnsi"/>
                <w:sz w:val="20"/>
                <w:szCs w:val="20"/>
                <w:lang w:eastAsia="en-US"/>
              </w:rPr>
              <w:t xml:space="preserve"> </w:t>
            </w:r>
            <w:r w:rsidRPr="00F45E03">
              <w:rPr>
                <w:rFonts w:asciiTheme="minorHAnsi" w:eastAsiaTheme="minorHAnsi" w:hAnsiTheme="minorHAnsi" w:cstheme="minorHAnsi"/>
                <w:sz w:val="20"/>
                <w:szCs w:val="20"/>
                <w:lang w:eastAsia="en-US"/>
              </w:rPr>
              <w:t>WZ;</w:t>
            </w:r>
          </w:p>
        </w:tc>
        <w:tc>
          <w:tcPr>
            <w:tcW w:w="1984" w:type="dxa"/>
            <w:vAlign w:val="center"/>
          </w:tcPr>
          <w:p w14:paraId="079D37C0" w14:textId="77777777" w:rsidR="00BC50B7" w:rsidRPr="00EE0C4F" w:rsidRDefault="00BC50B7" w:rsidP="00BC50B7">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BC50B7" w:rsidRPr="00EE0C4F" w14:paraId="64E27ADF" w14:textId="77777777" w:rsidTr="00F45E03">
        <w:tc>
          <w:tcPr>
            <w:tcW w:w="7792" w:type="dxa"/>
            <w:vAlign w:val="center"/>
          </w:tcPr>
          <w:p w14:paraId="36B76047" w14:textId="77777777" w:rsidR="00BC50B7" w:rsidRPr="00F45E03" w:rsidRDefault="00BC50B7" w:rsidP="00E166E3">
            <w:pPr>
              <w:numPr>
                <w:ilvl w:val="0"/>
                <w:numId w:val="49"/>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1984" w:type="dxa"/>
            <w:vAlign w:val="center"/>
          </w:tcPr>
          <w:p w14:paraId="33F54EF2" w14:textId="77777777" w:rsidR="00BC50B7" w:rsidRPr="00EE0C4F" w:rsidRDefault="00BC50B7" w:rsidP="00BC50B7">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3F7906" w:rsidRPr="00EE0C4F" w14:paraId="04A044CD" w14:textId="77777777" w:rsidTr="00F45E03">
        <w:tc>
          <w:tcPr>
            <w:tcW w:w="7792" w:type="dxa"/>
            <w:vAlign w:val="center"/>
          </w:tcPr>
          <w:p w14:paraId="38088CAF" w14:textId="748FEFDF" w:rsidR="003F7906" w:rsidRPr="00F45E03" w:rsidRDefault="003F7906" w:rsidP="003F7906">
            <w:pPr>
              <w:numPr>
                <w:ilvl w:val="0"/>
                <w:numId w:val="49"/>
              </w:numPr>
              <w:spacing w:before="0" w:line="276" w:lineRule="auto"/>
              <w:ind w:left="599" w:hanging="425"/>
              <w:contextualSpacing/>
              <w:rPr>
                <w:rFonts w:asciiTheme="minorHAnsi" w:eastAsiaTheme="minorHAnsi" w:hAnsiTheme="minorHAnsi" w:cstheme="minorHAnsi"/>
                <w:sz w:val="20"/>
                <w:szCs w:val="20"/>
                <w:lang w:eastAsia="en-US"/>
              </w:rPr>
            </w:pPr>
            <w:r w:rsidRPr="00885635">
              <w:rPr>
                <w:rFonts w:asciiTheme="minorHAnsi" w:hAnsiTheme="minorHAnsi" w:cstheme="minorHAnsi"/>
                <w:sz w:val="20"/>
                <w:szCs w:val="20"/>
              </w:rPr>
              <w:t>zesp</w:t>
            </w:r>
            <w:r>
              <w:rPr>
                <w:rFonts w:asciiTheme="minorHAnsi" w:hAnsiTheme="minorHAnsi" w:cstheme="minorHAnsi"/>
                <w:sz w:val="20"/>
                <w:szCs w:val="20"/>
              </w:rPr>
              <w:t>ó</w:t>
            </w:r>
            <w:r w:rsidRPr="00885635">
              <w:rPr>
                <w:rFonts w:asciiTheme="minorHAnsi" w:hAnsiTheme="minorHAnsi" w:cstheme="minorHAnsi"/>
                <w:sz w:val="20"/>
                <w:szCs w:val="20"/>
              </w:rPr>
              <w:t xml:space="preserve">ł Specjalistów ds. wsparcia technicznego, składającym się z co najmniej </w:t>
            </w:r>
            <w:r>
              <w:rPr>
                <w:rFonts w:asciiTheme="minorHAnsi" w:hAnsiTheme="minorHAnsi" w:cstheme="minorHAnsi"/>
                <w:sz w:val="20"/>
                <w:szCs w:val="20"/>
              </w:rPr>
              <w:t>6 (</w:t>
            </w:r>
            <w:r w:rsidRPr="00885635">
              <w:rPr>
                <w:rFonts w:asciiTheme="minorHAnsi" w:hAnsiTheme="minorHAnsi" w:cstheme="minorHAnsi"/>
                <w:sz w:val="20"/>
                <w:szCs w:val="20"/>
              </w:rPr>
              <w:t>sz</w:t>
            </w:r>
            <w:r>
              <w:rPr>
                <w:rFonts w:asciiTheme="minorHAnsi" w:hAnsiTheme="minorHAnsi" w:cstheme="minorHAnsi"/>
                <w:sz w:val="20"/>
                <w:szCs w:val="20"/>
              </w:rPr>
              <w:t xml:space="preserve">eściu) </w:t>
            </w:r>
            <w:r w:rsidRPr="00885635">
              <w:rPr>
                <w:rFonts w:asciiTheme="minorHAnsi" w:hAnsiTheme="minorHAnsi" w:cstheme="minorHAnsi"/>
                <w:sz w:val="20"/>
                <w:szCs w:val="20"/>
              </w:rPr>
              <w:t>osób zdolnych do wykonania Zamówienia i dostępnych dla Zamawiającego przez cały okres jego realizacji</w:t>
            </w:r>
          </w:p>
        </w:tc>
        <w:tc>
          <w:tcPr>
            <w:tcW w:w="1984" w:type="dxa"/>
            <w:vAlign w:val="center"/>
          </w:tcPr>
          <w:p w14:paraId="3B09DE41" w14:textId="05EA725E" w:rsidR="003F7906" w:rsidRPr="00F45E03" w:rsidRDefault="003F7906" w:rsidP="003F7906">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9776" w:type="dxa"/>
        <w:tblLook w:val="04A0" w:firstRow="1" w:lastRow="0" w:firstColumn="1" w:lastColumn="0" w:noHBand="0" w:noVBand="1"/>
      </w:tblPr>
      <w:tblGrid>
        <w:gridCol w:w="7792"/>
        <w:gridCol w:w="1984"/>
      </w:tblGrid>
      <w:tr w:rsidR="0097219F" w:rsidRPr="00EE0C4F" w14:paraId="52E8F371" w14:textId="77777777" w:rsidTr="00F45E03">
        <w:tc>
          <w:tcPr>
            <w:tcW w:w="9776" w:type="dxa"/>
            <w:gridSpan w:val="2"/>
            <w:vAlign w:val="center"/>
          </w:tcPr>
          <w:p w14:paraId="77FD7E73" w14:textId="78A087A1" w:rsidR="0097219F" w:rsidRPr="00F45E03" w:rsidRDefault="0097219F" w:rsidP="0097219F">
            <w:pPr>
              <w:pStyle w:val="Akapitzlist"/>
              <w:numPr>
                <w:ilvl w:val="3"/>
                <w:numId w:val="23"/>
              </w:numPr>
              <w:spacing w:after="0"/>
              <w:ind w:left="457"/>
              <w:jc w:val="both"/>
              <w:rPr>
                <w:rFonts w:asciiTheme="minorHAnsi" w:hAnsiTheme="minorHAnsi" w:cstheme="minorHAnsi"/>
                <w:b/>
                <w:iCs/>
                <w:sz w:val="20"/>
                <w:szCs w:val="20"/>
              </w:rPr>
            </w:pPr>
            <w:r w:rsidRPr="00F45E03">
              <w:rPr>
                <w:rFonts w:asciiTheme="minorHAnsi" w:eastAsiaTheme="minorHAnsi" w:hAnsiTheme="minorHAnsi" w:cstheme="minorHAnsi"/>
                <w:b/>
                <w:sz w:val="20"/>
                <w:szCs w:val="20"/>
              </w:rPr>
              <w:lastRenderedPageBreak/>
              <w:t>Wykonawca spełnia określone w WZ warunki udziału w postępowaniu dotyczące</w:t>
            </w:r>
            <w:r w:rsidR="00D75FEC">
              <w:t xml:space="preserve"> </w:t>
            </w:r>
            <w:r w:rsidR="00D75FEC" w:rsidRPr="00D75FEC">
              <w:rPr>
                <w:rFonts w:asciiTheme="minorHAnsi" w:eastAsiaTheme="minorHAnsi" w:hAnsiTheme="minorHAnsi" w:cstheme="minorHAnsi"/>
                <w:b/>
                <w:sz w:val="20"/>
                <w:szCs w:val="20"/>
              </w:rPr>
              <w:t>uprawnień do prowadzenia określonej działalności gospodarczej lub zawodowej</w:t>
            </w:r>
            <w:r w:rsidR="00D75FEC">
              <w:rPr>
                <w:rFonts w:asciiTheme="minorHAnsi" w:eastAsiaTheme="minorHAnsi" w:hAnsiTheme="minorHAnsi" w:cstheme="minorHAnsi"/>
                <w:b/>
                <w:sz w:val="20"/>
                <w:szCs w:val="20"/>
              </w:rPr>
              <w:t xml:space="preserve"> </w:t>
            </w:r>
            <w:r w:rsidRPr="00F45E03">
              <w:rPr>
                <w:rFonts w:asciiTheme="minorHAnsi" w:eastAsiaTheme="minorHAnsi" w:hAnsiTheme="minorHAnsi" w:cstheme="minorHAnsi"/>
                <w:b/>
                <w:sz w:val="20"/>
                <w:szCs w:val="20"/>
              </w:rPr>
              <w:t>i posiada wymagane zgodnie z WZ dokumenty:</w:t>
            </w:r>
          </w:p>
        </w:tc>
      </w:tr>
      <w:tr w:rsidR="0097219F" w:rsidRPr="003D5382" w14:paraId="5299000E" w14:textId="77777777" w:rsidTr="00F45E03">
        <w:tc>
          <w:tcPr>
            <w:tcW w:w="7792" w:type="dxa"/>
            <w:vAlign w:val="center"/>
          </w:tcPr>
          <w:p w14:paraId="4DD02505" w14:textId="46E73CD1" w:rsidR="0097219F" w:rsidRPr="00F45E03" w:rsidRDefault="002661E6" w:rsidP="00E166E3">
            <w:pPr>
              <w:pStyle w:val="Akapitzlist"/>
              <w:numPr>
                <w:ilvl w:val="0"/>
                <w:numId w:val="47"/>
              </w:numPr>
              <w:spacing w:after="0"/>
              <w:ind w:left="457"/>
              <w:jc w:val="both"/>
              <w:rPr>
                <w:rFonts w:asciiTheme="minorHAnsi" w:eastAsiaTheme="minorHAnsi" w:hAnsiTheme="minorHAnsi" w:cstheme="minorHAnsi"/>
                <w:sz w:val="20"/>
                <w:szCs w:val="20"/>
              </w:rPr>
            </w:pPr>
            <w:r w:rsidRPr="001357A3">
              <w:rPr>
                <w:rFonts w:asciiTheme="minorHAnsi" w:hAnsiTheme="minorHAnsi" w:cstheme="minorHAnsi"/>
                <w:sz w:val="20"/>
                <w:szCs w:val="20"/>
              </w:rPr>
              <w:t>koncesj</w:t>
            </w:r>
            <w:r w:rsidR="00B50DB0">
              <w:rPr>
                <w:rFonts w:asciiTheme="minorHAnsi" w:hAnsiTheme="minorHAnsi" w:cstheme="minorHAnsi"/>
                <w:sz w:val="20"/>
                <w:szCs w:val="20"/>
              </w:rPr>
              <w:t>a</w:t>
            </w:r>
            <w:r w:rsidRPr="001357A3">
              <w:rPr>
                <w:rFonts w:asciiTheme="minorHAnsi" w:hAnsiTheme="minorHAnsi" w:cstheme="minorHAnsi"/>
                <w:sz w:val="20"/>
                <w:szCs w:val="20"/>
              </w:rPr>
              <w:t xml:space="preserve"> potwierdzając</w:t>
            </w:r>
            <w:r w:rsidR="00B50DB0">
              <w:rPr>
                <w:rFonts w:asciiTheme="minorHAnsi" w:hAnsiTheme="minorHAnsi" w:cstheme="minorHAnsi"/>
                <w:sz w:val="20"/>
                <w:szCs w:val="20"/>
              </w:rPr>
              <w:t>a</w:t>
            </w:r>
            <w:r w:rsidRPr="001357A3">
              <w:rPr>
                <w:rFonts w:asciiTheme="minorHAnsi" w:hAnsiTheme="minorHAnsi" w:cstheme="minorHAnsi"/>
                <w:sz w:val="20"/>
                <w:szCs w:val="20"/>
              </w:rPr>
              <w:t xml:space="preserve">, że Wykonawca jest wpisany do jednego z rejestru zawodowych lub handlowych, prowadzonych w państwie członkowskim Unii Europejskiej, w którym Wykonawca ma siedzibę lub miejsce zamieszkania, tj. aktualnej koncesji MSWiA na prowadzenie działalności gospodarczej w zakresie usług ochrony osób i mienia realizowanych zgodnie z art. 15 ust. 1 ustawy z dnia 22.08.1997 r. o ochronie osób i mienia (tj. Dz. U. z 2018 r., poz. 2142 ze zm.) realizowanych w formie </w:t>
            </w:r>
            <w:r>
              <w:rPr>
                <w:rFonts w:asciiTheme="minorHAnsi" w:hAnsiTheme="minorHAnsi" w:cstheme="minorHAnsi"/>
                <w:sz w:val="20"/>
                <w:szCs w:val="20"/>
              </w:rPr>
              <w:t>zabezpieczenia</w:t>
            </w:r>
            <w:r w:rsidRPr="001357A3">
              <w:rPr>
                <w:rFonts w:asciiTheme="minorHAnsi" w:hAnsiTheme="minorHAnsi" w:cstheme="minorHAnsi"/>
                <w:sz w:val="20"/>
                <w:szCs w:val="20"/>
              </w:rPr>
              <w:t xml:space="preserve"> </w:t>
            </w:r>
            <w:r>
              <w:rPr>
                <w:rFonts w:asciiTheme="minorHAnsi" w:hAnsiTheme="minorHAnsi" w:cstheme="minorHAnsi"/>
                <w:sz w:val="20"/>
                <w:szCs w:val="20"/>
              </w:rPr>
              <w:t>techniczne</w:t>
            </w:r>
            <w:r w:rsidR="00B50DB0">
              <w:rPr>
                <w:rFonts w:asciiTheme="minorHAnsi" w:hAnsiTheme="minorHAnsi" w:cstheme="minorHAnsi"/>
                <w:sz w:val="20"/>
                <w:szCs w:val="20"/>
              </w:rPr>
              <w:t xml:space="preserve">go </w:t>
            </w:r>
          </w:p>
        </w:tc>
        <w:tc>
          <w:tcPr>
            <w:tcW w:w="1984" w:type="dxa"/>
            <w:vAlign w:val="center"/>
          </w:tcPr>
          <w:p w14:paraId="45290B08" w14:textId="77777777" w:rsidR="0097219F" w:rsidRPr="0097219F" w:rsidRDefault="0097219F" w:rsidP="00F45E03">
            <w:pPr>
              <w:pStyle w:val="Akapitzlist"/>
              <w:ind w:left="318"/>
              <w:rPr>
                <w:rFonts w:asciiTheme="minorHAnsi" w:hAnsiTheme="minorHAnsi" w:cstheme="minorHAnsi"/>
                <w:iCs/>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bl>
    <w:tbl>
      <w:tblPr>
        <w:tblStyle w:val="Tabela-Siatka2"/>
        <w:tblW w:w="9776" w:type="dxa"/>
        <w:tblLook w:val="04A0" w:firstRow="1" w:lastRow="0" w:firstColumn="1" w:lastColumn="0" w:noHBand="0" w:noVBand="1"/>
      </w:tblPr>
      <w:tblGrid>
        <w:gridCol w:w="9776"/>
      </w:tblGrid>
      <w:tr w:rsidR="00E73868" w:rsidRPr="00E44588" w14:paraId="7F8D0AF6" w14:textId="77777777" w:rsidTr="00950ED1">
        <w:tc>
          <w:tcPr>
            <w:tcW w:w="97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B470B65" w14:textId="77777777" w:rsidR="00E73868" w:rsidRPr="00E44588" w:rsidRDefault="00E73868" w:rsidP="00E73868">
            <w:pPr>
              <w:pStyle w:val="Akapitzlist"/>
              <w:numPr>
                <w:ilvl w:val="0"/>
                <w:numId w:val="45"/>
              </w:numPr>
              <w:ind w:left="447" w:hanging="436"/>
              <w:rPr>
                <w:rFonts w:asciiTheme="minorHAnsi" w:hAnsiTheme="minorHAnsi" w:cstheme="minorHAnsi"/>
                <w:b/>
                <w:iCs/>
                <w:szCs w:val="20"/>
              </w:rPr>
            </w:pPr>
            <w:r w:rsidRPr="00E44588">
              <w:rPr>
                <w:rFonts w:asciiTheme="minorHAnsi" w:hAnsiTheme="minorHAnsi" w:cstheme="minorHAnsi"/>
                <w:b/>
                <w:iCs/>
                <w:szCs w:val="20"/>
              </w:rPr>
              <w:t>Informacja na temat polegania na zdolnościach podmiotów udostępniających zasoby</w:t>
            </w:r>
          </w:p>
        </w:tc>
      </w:tr>
    </w:tbl>
    <w:tbl>
      <w:tblPr>
        <w:tblStyle w:val="Tabela-Siatka6"/>
        <w:tblW w:w="9776" w:type="dxa"/>
        <w:tblLook w:val="04A0" w:firstRow="1" w:lastRow="0" w:firstColumn="1" w:lastColumn="0" w:noHBand="0" w:noVBand="1"/>
      </w:tblPr>
      <w:tblGrid>
        <w:gridCol w:w="7792"/>
        <w:gridCol w:w="1984"/>
      </w:tblGrid>
      <w:tr w:rsidR="00E73868" w:rsidRPr="003D5382" w14:paraId="4E1B280B" w14:textId="77777777" w:rsidTr="00950ED1">
        <w:tc>
          <w:tcPr>
            <w:tcW w:w="7792" w:type="dxa"/>
          </w:tcPr>
          <w:p w14:paraId="76BC5D18" w14:textId="77777777" w:rsidR="00E73868" w:rsidRPr="00950ED1" w:rsidRDefault="00E73868" w:rsidP="007A4A4C">
            <w:pPr>
              <w:numPr>
                <w:ilvl w:val="0"/>
                <w:numId w:val="106"/>
              </w:numPr>
              <w:spacing w:before="0" w:line="276" w:lineRule="auto"/>
              <w:ind w:left="457"/>
              <w:contextualSpacing/>
              <w:rPr>
                <w:rFonts w:asciiTheme="minorHAnsi" w:hAnsiTheme="minorHAnsi" w:cstheme="minorHAnsi"/>
                <w:iCs/>
                <w:sz w:val="20"/>
                <w:szCs w:val="20"/>
                <w:lang w:eastAsia="en-US"/>
              </w:rPr>
            </w:pPr>
            <w:r w:rsidRPr="00950ED1">
              <w:rPr>
                <w:rFonts w:asciiTheme="minorHAnsi" w:hAnsiTheme="minorHAnsi" w:cstheme="minorHAnsi"/>
                <w:iCs/>
                <w:sz w:val="20"/>
                <w:szCs w:val="20"/>
                <w:lang w:eastAsia="en-US"/>
              </w:rPr>
              <w:t>Wykonawca polega na zdolnościach innych podmiotów w celu spełnienia warunków udziału w postępowaniu</w:t>
            </w:r>
          </w:p>
          <w:p w14:paraId="57F32887" w14:textId="77777777" w:rsidR="00E73868" w:rsidRPr="00885635" w:rsidRDefault="00E73868" w:rsidP="00E73868">
            <w:pPr>
              <w:pStyle w:val="Akapitzlist"/>
              <w:spacing w:after="0"/>
              <w:ind w:left="457"/>
              <w:jc w:val="both"/>
              <w:rPr>
                <w:rFonts w:asciiTheme="minorHAnsi" w:hAnsiTheme="minorHAnsi" w:cstheme="minorHAnsi"/>
                <w:sz w:val="20"/>
                <w:szCs w:val="20"/>
              </w:rPr>
            </w:pPr>
          </w:p>
        </w:tc>
        <w:tc>
          <w:tcPr>
            <w:tcW w:w="1984" w:type="dxa"/>
          </w:tcPr>
          <w:p w14:paraId="334C5ABB" w14:textId="77777777" w:rsidR="00E73868" w:rsidRPr="00950ED1" w:rsidRDefault="00E73868" w:rsidP="00E73868">
            <w:pPr>
              <w:spacing w:before="0" w:line="276" w:lineRule="auto"/>
              <w:ind w:left="1080"/>
              <w:contextualSpacing/>
              <w:rPr>
                <w:rFonts w:asciiTheme="minorHAnsi" w:hAnsiTheme="minorHAnsi" w:cstheme="minorHAnsi"/>
                <w:sz w:val="20"/>
                <w:szCs w:val="20"/>
                <w:lang w:eastAsia="en-US"/>
              </w:rPr>
            </w:pPr>
          </w:p>
          <w:p w14:paraId="2666BADB" w14:textId="134178E6" w:rsidR="00E73868" w:rsidRPr="00885635" w:rsidRDefault="00E73868" w:rsidP="00E73868">
            <w:pPr>
              <w:pStyle w:val="Akapitzlist"/>
              <w:ind w:left="318"/>
              <w:rPr>
                <w:rFonts w:asciiTheme="minorHAnsi" w:hAnsiTheme="minorHAnsi" w:cstheme="minorHAnsi"/>
                <w:sz w:val="20"/>
                <w:szCs w:val="20"/>
              </w:rPr>
            </w:pPr>
            <w:r w:rsidRPr="00950ED1">
              <w:rPr>
                <w:rFonts w:cstheme="minorHAnsi"/>
                <w:sz w:val="20"/>
                <w:szCs w:val="20"/>
              </w:rPr>
              <w:fldChar w:fldCharType="begin">
                <w:ffData>
                  <w:name w:val="Wybór1"/>
                  <w:enabled/>
                  <w:calcOnExit w:val="0"/>
                  <w:checkBox>
                    <w:sizeAuto/>
                    <w:default w:val="0"/>
                  </w:checkBox>
                </w:ffData>
              </w:fldChar>
            </w:r>
            <w:r w:rsidRPr="00950ED1">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950ED1">
              <w:rPr>
                <w:rFonts w:cstheme="minorHAnsi"/>
                <w:sz w:val="20"/>
                <w:szCs w:val="20"/>
              </w:rPr>
              <w:fldChar w:fldCharType="end"/>
            </w:r>
            <w:r w:rsidRPr="00950ED1">
              <w:rPr>
                <w:rFonts w:asciiTheme="minorHAnsi" w:hAnsiTheme="minorHAnsi" w:cstheme="minorHAnsi"/>
                <w:sz w:val="20"/>
                <w:szCs w:val="20"/>
              </w:rPr>
              <w:t xml:space="preserve"> tak / </w:t>
            </w:r>
            <w:r w:rsidRPr="00950ED1">
              <w:rPr>
                <w:rFonts w:cstheme="minorHAnsi"/>
                <w:sz w:val="20"/>
                <w:szCs w:val="20"/>
              </w:rPr>
              <w:fldChar w:fldCharType="begin">
                <w:ffData>
                  <w:name w:val="Wybór2"/>
                  <w:enabled/>
                  <w:calcOnExit w:val="0"/>
                  <w:checkBox>
                    <w:sizeAuto/>
                    <w:default w:val="0"/>
                  </w:checkBox>
                </w:ffData>
              </w:fldChar>
            </w:r>
            <w:r w:rsidRPr="00950ED1">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950ED1">
              <w:rPr>
                <w:rFonts w:cstheme="minorHAnsi"/>
                <w:sz w:val="20"/>
                <w:szCs w:val="20"/>
              </w:rPr>
              <w:fldChar w:fldCharType="end"/>
            </w:r>
            <w:r w:rsidRPr="00950ED1">
              <w:rPr>
                <w:rFonts w:asciiTheme="minorHAnsi" w:hAnsiTheme="minorHAnsi" w:cstheme="minorHAnsi"/>
                <w:sz w:val="20"/>
                <w:szCs w:val="20"/>
              </w:rPr>
              <w:t xml:space="preserve"> nie</w:t>
            </w:r>
          </w:p>
        </w:tc>
      </w:tr>
      <w:tr w:rsidR="00E73868" w:rsidRPr="003D5382" w14:paraId="3898B065" w14:textId="77777777" w:rsidTr="00950ED1">
        <w:tc>
          <w:tcPr>
            <w:tcW w:w="7792" w:type="dxa"/>
          </w:tcPr>
          <w:p w14:paraId="51C7D589" w14:textId="77777777" w:rsidR="00E73868" w:rsidRPr="00950ED1" w:rsidRDefault="00E73868" w:rsidP="007A4A4C">
            <w:pPr>
              <w:numPr>
                <w:ilvl w:val="0"/>
                <w:numId w:val="106"/>
              </w:numPr>
              <w:spacing w:before="0" w:line="276" w:lineRule="auto"/>
              <w:ind w:left="457"/>
              <w:contextualSpacing/>
              <w:rPr>
                <w:rFonts w:asciiTheme="minorHAnsi" w:hAnsiTheme="minorHAnsi" w:cstheme="minorHAnsi"/>
                <w:iCs/>
                <w:sz w:val="20"/>
                <w:szCs w:val="20"/>
                <w:lang w:eastAsia="en-US"/>
              </w:rPr>
            </w:pPr>
            <w:r w:rsidRPr="00950ED1">
              <w:rPr>
                <w:rFonts w:asciiTheme="minorHAnsi" w:hAnsiTheme="minorHAnsi" w:cstheme="minorHAnsi"/>
                <w:iCs/>
                <w:sz w:val="20"/>
                <w:szCs w:val="20"/>
                <w:lang w:eastAsia="en-US"/>
              </w:rPr>
              <w:t>Wskazanie podmiotu udostępniającego zasób</w:t>
            </w:r>
          </w:p>
          <w:p w14:paraId="5BC9D4CE" w14:textId="77777777" w:rsidR="00E73868" w:rsidRPr="00885635" w:rsidRDefault="00E73868" w:rsidP="00E73868">
            <w:pPr>
              <w:pStyle w:val="Akapitzlist"/>
              <w:spacing w:after="0"/>
              <w:ind w:left="457"/>
              <w:jc w:val="both"/>
              <w:rPr>
                <w:rFonts w:asciiTheme="minorHAnsi" w:hAnsiTheme="minorHAnsi" w:cstheme="minorHAnsi"/>
                <w:sz w:val="20"/>
                <w:szCs w:val="20"/>
              </w:rPr>
            </w:pPr>
          </w:p>
        </w:tc>
        <w:tc>
          <w:tcPr>
            <w:tcW w:w="1984" w:type="dxa"/>
          </w:tcPr>
          <w:p w14:paraId="68F5CBCF" w14:textId="7A57DBA2" w:rsidR="00E73868" w:rsidRPr="00885635" w:rsidRDefault="00E73868" w:rsidP="00E73868">
            <w:pPr>
              <w:pStyle w:val="Akapitzlist"/>
              <w:ind w:left="318"/>
              <w:rPr>
                <w:rFonts w:asciiTheme="minorHAnsi" w:hAnsiTheme="minorHAnsi" w:cstheme="minorHAnsi"/>
                <w:sz w:val="20"/>
                <w:szCs w:val="20"/>
              </w:rPr>
            </w:pPr>
            <w:r w:rsidRPr="00950ED1">
              <w:rPr>
                <w:rFonts w:asciiTheme="minorHAnsi" w:hAnsiTheme="minorHAnsi" w:cstheme="minorHAnsi"/>
                <w:iCs/>
                <w:sz w:val="20"/>
                <w:szCs w:val="20"/>
              </w:rPr>
              <w:t>…</w:t>
            </w:r>
          </w:p>
        </w:tc>
      </w:tr>
      <w:tr w:rsidR="00E73868" w:rsidRPr="003D5382" w14:paraId="0EE6E37A" w14:textId="77777777" w:rsidTr="00950ED1">
        <w:tc>
          <w:tcPr>
            <w:tcW w:w="7792" w:type="dxa"/>
          </w:tcPr>
          <w:p w14:paraId="1791C127" w14:textId="77777777" w:rsidR="00E73868" w:rsidRPr="00950ED1" w:rsidRDefault="00E73868" w:rsidP="007A4A4C">
            <w:pPr>
              <w:numPr>
                <w:ilvl w:val="0"/>
                <w:numId w:val="106"/>
              </w:numPr>
              <w:spacing w:before="0" w:line="276" w:lineRule="auto"/>
              <w:ind w:left="457"/>
              <w:contextualSpacing/>
              <w:rPr>
                <w:rFonts w:asciiTheme="minorHAnsi" w:hAnsiTheme="minorHAnsi" w:cstheme="minorHAnsi"/>
                <w:iCs/>
                <w:sz w:val="20"/>
                <w:szCs w:val="20"/>
                <w:lang w:eastAsia="en-US"/>
              </w:rPr>
            </w:pPr>
            <w:r w:rsidRPr="00950ED1">
              <w:rPr>
                <w:rFonts w:asciiTheme="minorHAnsi" w:hAnsiTheme="minorHAnsi" w:cstheme="minorHAnsi"/>
                <w:iCs/>
                <w:sz w:val="20"/>
                <w:szCs w:val="20"/>
                <w:lang w:eastAsia="en-US"/>
              </w:rPr>
              <w:t>W jakim zakresie Wykonawca polega na zdolnościach w/w podmiotu</w:t>
            </w:r>
          </w:p>
          <w:p w14:paraId="54B3F79E" w14:textId="77777777" w:rsidR="00E73868" w:rsidRPr="00885635" w:rsidRDefault="00E73868" w:rsidP="00E73868">
            <w:pPr>
              <w:pStyle w:val="Akapitzlist"/>
              <w:spacing w:after="0"/>
              <w:ind w:left="457"/>
              <w:jc w:val="both"/>
              <w:rPr>
                <w:rFonts w:asciiTheme="minorHAnsi" w:hAnsiTheme="minorHAnsi" w:cstheme="minorHAnsi"/>
                <w:sz w:val="20"/>
                <w:szCs w:val="20"/>
              </w:rPr>
            </w:pPr>
          </w:p>
        </w:tc>
        <w:tc>
          <w:tcPr>
            <w:tcW w:w="1984" w:type="dxa"/>
          </w:tcPr>
          <w:p w14:paraId="172F5BF1" w14:textId="4DABACD7" w:rsidR="00E73868" w:rsidRPr="00885635" w:rsidRDefault="00E73868" w:rsidP="00E73868">
            <w:pPr>
              <w:pStyle w:val="Akapitzlist"/>
              <w:ind w:left="318"/>
              <w:rPr>
                <w:rFonts w:asciiTheme="minorHAnsi" w:hAnsiTheme="minorHAnsi" w:cstheme="minorHAnsi"/>
                <w:sz w:val="20"/>
                <w:szCs w:val="20"/>
              </w:rPr>
            </w:pPr>
            <w:r w:rsidRPr="00950ED1">
              <w:rPr>
                <w:rFonts w:asciiTheme="minorHAnsi" w:hAnsiTheme="minorHAnsi" w:cstheme="minorHAnsi"/>
                <w:iCs/>
                <w:sz w:val="20"/>
                <w:szCs w:val="20"/>
              </w:rPr>
              <w:t>…</w:t>
            </w:r>
          </w:p>
        </w:tc>
      </w:tr>
      <w:tr w:rsidR="00EE0C4F" w:rsidRPr="003D5382" w14:paraId="2443CEB3" w14:textId="77777777" w:rsidTr="00F45E03">
        <w:tc>
          <w:tcPr>
            <w:tcW w:w="9776" w:type="dxa"/>
            <w:gridSpan w:val="2"/>
            <w:shd w:val="clear" w:color="auto" w:fill="EEECE1" w:themeFill="background2"/>
            <w:vAlign w:val="center"/>
          </w:tcPr>
          <w:p w14:paraId="794341E4" w14:textId="6D691C49" w:rsidR="00EE0C4F" w:rsidRPr="0097219F" w:rsidRDefault="00EE0C4F" w:rsidP="00E166E3">
            <w:pPr>
              <w:numPr>
                <w:ilvl w:val="0"/>
                <w:numId w:val="45"/>
              </w:numPr>
              <w:spacing w:before="0" w:line="276" w:lineRule="auto"/>
              <w:ind w:left="426" w:hanging="284"/>
              <w:rPr>
                <w:rFonts w:asciiTheme="minorHAnsi" w:hAnsiTheme="minorHAnsi" w:cstheme="minorHAnsi"/>
                <w:sz w:val="20"/>
                <w:szCs w:val="20"/>
              </w:rPr>
            </w:pPr>
            <w:r w:rsidRPr="0097219F">
              <w:rPr>
                <w:rFonts w:asciiTheme="minorHAnsi" w:hAnsiTheme="minorHAnsi" w:cstheme="minorHAnsi"/>
                <w:b/>
                <w:iCs/>
                <w:sz w:val="20"/>
                <w:szCs w:val="20"/>
              </w:rPr>
              <w:t>Informacja na temat podwykonawstwa</w:t>
            </w:r>
          </w:p>
        </w:tc>
      </w:tr>
      <w:tr w:rsidR="0097219F" w:rsidRPr="003D5382" w14:paraId="63E645CD" w14:textId="77777777" w:rsidTr="00F45E03">
        <w:tc>
          <w:tcPr>
            <w:tcW w:w="7792" w:type="dxa"/>
            <w:vAlign w:val="center"/>
          </w:tcPr>
          <w:p w14:paraId="585D8111" w14:textId="70EFA9A5" w:rsidR="0097219F" w:rsidRPr="0097219F" w:rsidRDefault="00447DBD" w:rsidP="00E166E3">
            <w:pPr>
              <w:pStyle w:val="Akapitzlist"/>
              <w:numPr>
                <w:ilvl w:val="0"/>
                <w:numId w:val="87"/>
              </w:numPr>
              <w:spacing w:after="0" w:line="240" w:lineRule="auto"/>
              <w:ind w:left="313"/>
              <w:rPr>
                <w:rFonts w:asciiTheme="minorHAnsi" w:hAnsiTheme="minorHAnsi" w:cstheme="minorHAnsi"/>
                <w:iCs/>
                <w:sz w:val="20"/>
                <w:szCs w:val="20"/>
              </w:rPr>
            </w:pPr>
            <w:r>
              <w:rPr>
                <w:rFonts w:asciiTheme="minorHAnsi" w:hAnsiTheme="minorHAnsi" w:cstheme="minorHAnsi"/>
                <w:iCs/>
                <w:sz w:val="20"/>
                <w:szCs w:val="20"/>
              </w:rPr>
              <w:t>W</w:t>
            </w:r>
            <w:r w:rsidR="0097219F" w:rsidRPr="0097219F">
              <w:rPr>
                <w:rFonts w:asciiTheme="minorHAnsi" w:hAnsiTheme="minorHAnsi" w:cstheme="minorHAnsi"/>
                <w:iCs/>
                <w:sz w:val="20"/>
                <w:szCs w:val="20"/>
              </w:rPr>
              <w:t>ykonawca zamierza zlecić osobom trzecim podwykonawstwo jakiejkolwiek części zamówienia</w:t>
            </w:r>
          </w:p>
        </w:tc>
        <w:tc>
          <w:tcPr>
            <w:tcW w:w="1984" w:type="dxa"/>
            <w:vAlign w:val="center"/>
          </w:tcPr>
          <w:p w14:paraId="162D536D" w14:textId="77777777" w:rsidR="0097219F" w:rsidRPr="0097219F" w:rsidRDefault="0097219F" w:rsidP="00F45E03">
            <w:pPr>
              <w:pStyle w:val="Akapitzlist"/>
              <w:ind w:left="318"/>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F45E03">
        <w:tc>
          <w:tcPr>
            <w:tcW w:w="7792" w:type="dxa"/>
            <w:vAlign w:val="center"/>
          </w:tcPr>
          <w:p w14:paraId="1410B513" w14:textId="440CB2A6" w:rsidR="0097219F" w:rsidRPr="0097219F" w:rsidRDefault="0097219F" w:rsidP="00E166E3">
            <w:pPr>
              <w:pStyle w:val="Akapitzlist"/>
              <w:numPr>
                <w:ilvl w:val="0"/>
                <w:numId w:val="87"/>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r w:rsidR="00EE0C4F">
              <w:rPr>
                <w:rFonts w:asciiTheme="minorHAnsi" w:eastAsiaTheme="minorHAnsi" w:hAnsiTheme="minorHAnsi" w:cstheme="minorHAnsi"/>
                <w:sz w:val="20"/>
                <w:szCs w:val="20"/>
              </w:rPr>
              <w:t xml:space="preserve"> (nazwa, NIP, adres) </w:t>
            </w:r>
          </w:p>
        </w:tc>
        <w:tc>
          <w:tcPr>
            <w:tcW w:w="19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0B20AF76"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 xml:space="preserve">Niżej podpisany(-a)(-i) oficjalnie oświadcza(-ją), że informacje podane powyżej w częściach </w:t>
      </w:r>
      <w:r w:rsidR="00EE0C4F">
        <w:rPr>
          <w:rFonts w:asciiTheme="minorHAnsi" w:hAnsiTheme="minorHAnsi" w:cstheme="minorHAnsi"/>
          <w:i/>
          <w:sz w:val="20"/>
          <w:szCs w:val="20"/>
        </w:rPr>
        <w:t>powyżej</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BC50B7" w14:paraId="5D64BED1" w14:textId="77777777" w:rsidTr="00F45E03">
        <w:trPr>
          <w:trHeight w:hRule="exact" w:val="1429"/>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r>
      <w:tr w:rsidR="00BC50B7" w:rsidRPr="00BC50B7"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BC50B7" w:rsidRDefault="00BC50B7" w:rsidP="0065471B">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BC50B7" w:rsidRDefault="00BC50B7" w:rsidP="0065471B">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39F31BFA" w14:textId="77777777" w:rsidR="00E73868" w:rsidRDefault="00E73868" w:rsidP="003D3A2E">
      <w:pPr>
        <w:tabs>
          <w:tab w:val="left" w:pos="709"/>
        </w:tabs>
        <w:spacing w:before="0" w:line="276" w:lineRule="auto"/>
        <w:rPr>
          <w:rFonts w:asciiTheme="minorHAnsi" w:hAnsiTheme="minorHAnsi" w:cstheme="minorHAnsi"/>
          <w:color w:val="000000"/>
          <w:sz w:val="20"/>
          <w:szCs w:val="20"/>
        </w:rPr>
      </w:pPr>
    </w:p>
    <w:p w14:paraId="4A565D4C" w14:textId="77777777" w:rsidR="00E73868" w:rsidRDefault="00E73868">
      <w:pPr>
        <w:spacing w:before="0" w:after="200" w:line="276" w:lineRule="auto"/>
        <w:jc w:val="left"/>
        <w:rPr>
          <w:rFonts w:cstheme="minorHAnsi"/>
          <w:b/>
          <w:bCs/>
          <w:sz w:val="20"/>
          <w:szCs w:val="20"/>
          <w:u w:val="single"/>
        </w:rPr>
      </w:pPr>
      <w:bookmarkStart w:id="5" w:name="_Toc139970982"/>
      <w:r>
        <w:rPr>
          <w:rFonts w:cstheme="minorHAnsi"/>
          <w:sz w:val="20"/>
          <w:szCs w:val="20"/>
          <w:u w:val="single"/>
        </w:rPr>
        <w:br w:type="page"/>
      </w:r>
    </w:p>
    <w:p w14:paraId="1BB1692B" w14:textId="63F8C57C" w:rsidR="00E73868" w:rsidRPr="003D3A2E" w:rsidRDefault="00E73868" w:rsidP="008033FB">
      <w:pPr>
        <w:pStyle w:val="Nagwek4"/>
        <w:keepNext w:val="0"/>
        <w:spacing w:before="0" w:after="0"/>
        <w:jc w:val="both"/>
      </w:pPr>
      <w:bookmarkStart w:id="6" w:name="_Toc147383592"/>
      <w:r w:rsidRPr="008033FB">
        <w:rPr>
          <w:rFonts w:asciiTheme="minorHAnsi" w:hAnsiTheme="minorHAnsi" w:cstheme="minorHAnsi"/>
          <w:b w:val="0"/>
          <w:bCs w:val="0"/>
          <w:sz w:val="20"/>
          <w:szCs w:val="20"/>
          <w:u w:val="single"/>
        </w:rPr>
        <w:lastRenderedPageBreak/>
        <w:t>ZAŁĄCZNIK NR 2A. OŚWIADCZENIE PODMIOTU UDOSTĘPNIAJĄCEGO ZASOBY (JEŚLI DOTYCZY)  O BRAKU PODSTAW DO WYKLUCZENIA Z POSTĘPOWANIA ORAZ SPEŁNENIU WARUNKÓW UDZIAŁU W POSTĘPOWANIU</w:t>
      </w:r>
      <w:bookmarkEnd w:id="5"/>
      <w:bookmarkEnd w:id="6"/>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73868" w:rsidRPr="003D3A2E" w14:paraId="68FA1BB5" w14:textId="77777777" w:rsidTr="00950ED1">
        <w:trPr>
          <w:trHeight w:val="1562"/>
        </w:trPr>
        <w:tc>
          <w:tcPr>
            <w:tcW w:w="3850" w:type="dxa"/>
            <w:vAlign w:val="bottom"/>
          </w:tcPr>
          <w:p w14:paraId="001C4E12" w14:textId="77777777" w:rsidR="00E73868" w:rsidRPr="003D3A2E" w:rsidRDefault="00E73868" w:rsidP="00F232B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c>
          <w:tcPr>
            <w:tcW w:w="5927" w:type="dxa"/>
            <w:tcBorders>
              <w:top w:val="nil"/>
              <w:left w:val="nil"/>
              <w:bottom w:val="nil"/>
              <w:right w:val="nil"/>
            </w:tcBorders>
          </w:tcPr>
          <w:p w14:paraId="58EBCBE6" w14:textId="77777777" w:rsidR="00E73868" w:rsidRPr="003D3A2E" w:rsidRDefault="00E73868">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5E05DF38" w14:textId="77777777" w:rsidR="00E73868" w:rsidRPr="003D3A2E" w:rsidRDefault="00E73868" w:rsidP="00F232BA">
      <w:pPr>
        <w:spacing w:before="0" w:line="276" w:lineRule="auto"/>
        <w:rPr>
          <w:rFonts w:asciiTheme="minorHAnsi" w:hAnsiTheme="minorHAnsi" w:cstheme="minorHAnsi"/>
          <w:b/>
          <w:sz w:val="20"/>
          <w:szCs w:val="20"/>
        </w:rPr>
      </w:pPr>
    </w:p>
    <w:p w14:paraId="225159D6" w14:textId="77777777" w:rsidR="00E73868" w:rsidRPr="00D75FEC" w:rsidRDefault="00E73868">
      <w:pPr>
        <w:spacing w:before="0" w:line="276" w:lineRule="auto"/>
        <w:jc w:val="center"/>
        <w:rPr>
          <w:rFonts w:asciiTheme="minorHAnsi" w:hAnsiTheme="minorHAnsi" w:cstheme="minorHAnsi"/>
          <w:b/>
          <w:color w:val="0070C0"/>
          <w:sz w:val="20"/>
          <w:szCs w:val="20"/>
        </w:rPr>
      </w:pPr>
      <w:r w:rsidRPr="005D0778">
        <w:rPr>
          <w:rFonts w:asciiTheme="minorHAnsi" w:hAnsiTheme="minorHAnsi" w:cstheme="minorHAnsi"/>
          <w:b/>
          <w:color w:val="0070C0"/>
          <w:sz w:val="20"/>
          <w:szCs w:val="20"/>
        </w:rPr>
        <w:t>Rozbudowa systemu KD dla Enea S.A.</w:t>
      </w:r>
    </w:p>
    <w:p w14:paraId="7FDE8FBA" w14:textId="77777777" w:rsidR="00E73868" w:rsidRDefault="00E73868">
      <w:pPr>
        <w:tabs>
          <w:tab w:val="left" w:pos="709"/>
        </w:tabs>
        <w:spacing w:before="0" w:line="276" w:lineRule="auto"/>
        <w:rPr>
          <w:rFonts w:asciiTheme="minorHAnsi" w:hAnsiTheme="minorHAnsi" w:cstheme="minorHAnsi"/>
          <w:b/>
          <w:sz w:val="20"/>
          <w:szCs w:val="20"/>
        </w:rPr>
      </w:pPr>
    </w:p>
    <w:tbl>
      <w:tblPr>
        <w:tblStyle w:val="Raporttabela2"/>
        <w:tblW w:w="9776" w:type="dxa"/>
        <w:tblLook w:val="04A0" w:firstRow="1" w:lastRow="0" w:firstColumn="1" w:lastColumn="0" w:noHBand="0" w:noVBand="1"/>
      </w:tblPr>
      <w:tblGrid>
        <w:gridCol w:w="7792"/>
        <w:gridCol w:w="1984"/>
      </w:tblGrid>
      <w:tr w:rsidR="00E73868" w:rsidRPr="00BC50B7" w14:paraId="0D2059C4" w14:textId="77777777" w:rsidTr="00950ED1">
        <w:trPr>
          <w:trHeight w:val="386"/>
        </w:trPr>
        <w:tc>
          <w:tcPr>
            <w:tcW w:w="9776" w:type="dxa"/>
            <w:gridSpan w:val="2"/>
            <w:shd w:val="clear" w:color="auto" w:fill="EEECE1" w:themeFill="background2"/>
            <w:vAlign w:val="center"/>
          </w:tcPr>
          <w:p w14:paraId="2C77DB2F" w14:textId="77777777" w:rsidR="00E73868" w:rsidRPr="00BC50B7" w:rsidRDefault="00E73868" w:rsidP="007A4A4C">
            <w:pPr>
              <w:numPr>
                <w:ilvl w:val="0"/>
                <w:numId w:val="108"/>
              </w:numPr>
              <w:spacing w:before="0" w:line="276" w:lineRule="auto"/>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E73868" w:rsidRPr="00BC50B7" w14:paraId="7532F867" w14:textId="77777777" w:rsidTr="00950ED1">
        <w:trPr>
          <w:trHeight w:val="386"/>
        </w:trPr>
        <w:tc>
          <w:tcPr>
            <w:tcW w:w="7792" w:type="dxa"/>
            <w:shd w:val="clear" w:color="auto" w:fill="auto"/>
            <w:vAlign w:val="center"/>
          </w:tcPr>
          <w:p w14:paraId="2D2076D1" w14:textId="77777777" w:rsidR="00E73868" w:rsidRPr="00BC50B7" w:rsidRDefault="00E73868" w:rsidP="007A4A4C">
            <w:pPr>
              <w:numPr>
                <w:ilvl w:val="0"/>
                <w:numId w:val="109"/>
              </w:numPr>
              <w:spacing w:before="0" w:line="276" w:lineRule="auto"/>
              <w:ind w:left="457"/>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517AF5C2" w14:textId="77777777" w:rsidR="00E73868" w:rsidRPr="00BC50B7" w:rsidRDefault="00E73868" w:rsidP="00F232BA">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E73868" w:rsidRPr="00BC50B7" w14:paraId="377A43EF" w14:textId="77777777" w:rsidTr="00950ED1">
        <w:trPr>
          <w:trHeight w:val="386"/>
        </w:trPr>
        <w:tc>
          <w:tcPr>
            <w:tcW w:w="7792" w:type="dxa"/>
            <w:shd w:val="clear" w:color="auto" w:fill="auto"/>
            <w:vAlign w:val="center"/>
          </w:tcPr>
          <w:p w14:paraId="3F707AF5"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5929E670"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0AF3CAC2" w14:textId="77777777" w:rsidTr="00950ED1">
        <w:trPr>
          <w:trHeight w:val="386"/>
        </w:trPr>
        <w:tc>
          <w:tcPr>
            <w:tcW w:w="7792" w:type="dxa"/>
            <w:shd w:val="clear" w:color="auto" w:fill="auto"/>
            <w:vAlign w:val="center"/>
          </w:tcPr>
          <w:p w14:paraId="688CFB38"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038E738E"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2E50DD6F" w14:textId="77777777" w:rsidTr="00950ED1">
        <w:trPr>
          <w:trHeight w:val="386"/>
        </w:trPr>
        <w:tc>
          <w:tcPr>
            <w:tcW w:w="7792" w:type="dxa"/>
            <w:shd w:val="clear" w:color="auto" w:fill="auto"/>
            <w:vAlign w:val="center"/>
          </w:tcPr>
          <w:p w14:paraId="45B6227C"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7755B6C0"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23050DE1" w14:textId="77777777" w:rsidTr="00950ED1">
        <w:trPr>
          <w:trHeight w:val="386"/>
        </w:trPr>
        <w:tc>
          <w:tcPr>
            <w:tcW w:w="7792" w:type="dxa"/>
            <w:shd w:val="clear" w:color="auto" w:fill="auto"/>
            <w:vAlign w:val="center"/>
          </w:tcPr>
          <w:p w14:paraId="6F4BC490"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shd w:val="clear" w:color="auto" w:fill="auto"/>
            <w:vAlign w:val="center"/>
          </w:tcPr>
          <w:p w14:paraId="48C0AEF7"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7B3EDE0A" w14:textId="77777777" w:rsidTr="00950ED1">
        <w:trPr>
          <w:trHeight w:val="386"/>
        </w:trPr>
        <w:tc>
          <w:tcPr>
            <w:tcW w:w="7792" w:type="dxa"/>
            <w:shd w:val="clear" w:color="auto" w:fill="auto"/>
            <w:vAlign w:val="center"/>
          </w:tcPr>
          <w:p w14:paraId="13F2238B"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84" w:type="dxa"/>
            <w:shd w:val="clear" w:color="auto" w:fill="auto"/>
            <w:vAlign w:val="center"/>
          </w:tcPr>
          <w:p w14:paraId="4B4A44D1"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2FEC65A3" w14:textId="77777777" w:rsidTr="00950ED1">
        <w:trPr>
          <w:trHeight w:val="386"/>
        </w:trPr>
        <w:tc>
          <w:tcPr>
            <w:tcW w:w="7792" w:type="dxa"/>
            <w:shd w:val="clear" w:color="auto" w:fill="auto"/>
            <w:vAlign w:val="center"/>
          </w:tcPr>
          <w:p w14:paraId="35D916DA"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644E6E5A"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335DB634" w14:textId="77777777" w:rsidTr="00950ED1">
        <w:trPr>
          <w:trHeight w:val="386"/>
        </w:trPr>
        <w:tc>
          <w:tcPr>
            <w:tcW w:w="7792" w:type="dxa"/>
            <w:shd w:val="clear" w:color="auto" w:fill="auto"/>
            <w:vAlign w:val="center"/>
          </w:tcPr>
          <w:p w14:paraId="1B03EA1F"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00395AD1"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59922C89" w14:textId="77777777" w:rsidTr="00950ED1">
        <w:trPr>
          <w:trHeight w:val="386"/>
        </w:trPr>
        <w:tc>
          <w:tcPr>
            <w:tcW w:w="7792" w:type="dxa"/>
            <w:shd w:val="clear" w:color="auto" w:fill="auto"/>
            <w:vAlign w:val="center"/>
          </w:tcPr>
          <w:p w14:paraId="2D23BE29" w14:textId="77777777" w:rsidR="00E73868" w:rsidRPr="00BC50B7" w:rsidRDefault="00E73868" w:rsidP="008033FB">
            <w:pPr>
              <w:spacing w:before="0" w:line="276" w:lineRule="auto"/>
              <w:ind w:left="457"/>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4F4307E1"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E73868" w:rsidRPr="00BC50B7" w14:paraId="78D625AD" w14:textId="77777777" w:rsidTr="00950ED1">
        <w:trPr>
          <w:trHeight w:val="386"/>
        </w:trPr>
        <w:tc>
          <w:tcPr>
            <w:tcW w:w="7792" w:type="dxa"/>
            <w:shd w:val="clear" w:color="auto" w:fill="auto"/>
            <w:vAlign w:val="center"/>
          </w:tcPr>
          <w:p w14:paraId="57C36FE4"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BC50B7">
              <w:rPr>
                <w:rFonts w:asciiTheme="minorHAnsi" w:eastAsiaTheme="minorHAnsi" w:hAnsiTheme="minorHAnsi" w:cstheme="minorHAnsi"/>
                <w:sz w:val="20"/>
                <w:szCs w:val="20"/>
                <w:lang w:eastAsia="en-US"/>
              </w:rPr>
              <w:lastRenderedPageBreak/>
              <w:t>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7FA85BC9"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41C13D5C" w14:textId="77777777" w:rsidTr="00950ED1">
        <w:trPr>
          <w:trHeight w:val="386"/>
        </w:trPr>
        <w:tc>
          <w:tcPr>
            <w:tcW w:w="7792" w:type="dxa"/>
            <w:shd w:val="clear" w:color="auto" w:fill="auto"/>
            <w:vAlign w:val="center"/>
          </w:tcPr>
          <w:p w14:paraId="4A706132"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544DA509"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6DB2647A" w14:textId="77777777" w:rsidTr="00950ED1">
        <w:trPr>
          <w:trHeight w:val="386"/>
        </w:trPr>
        <w:tc>
          <w:tcPr>
            <w:tcW w:w="7792" w:type="dxa"/>
            <w:shd w:val="clear" w:color="auto" w:fill="auto"/>
            <w:vAlign w:val="center"/>
          </w:tcPr>
          <w:p w14:paraId="2D5BCC43"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1984" w:type="dxa"/>
            <w:shd w:val="clear" w:color="auto" w:fill="auto"/>
            <w:vAlign w:val="center"/>
          </w:tcPr>
          <w:p w14:paraId="35B7F803"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1DE3431C" w14:textId="77777777" w:rsidTr="00950ED1">
        <w:trPr>
          <w:trHeight w:val="386"/>
        </w:trPr>
        <w:tc>
          <w:tcPr>
            <w:tcW w:w="7792" w:type="dxa"/>
            <w:shd w:val="clear" w:color="auto" w:fill="auto"/>
            <w:vAlign w:val="center"/>
          </w:tcPr>
          <w:p w14:paraId="6FC590E8" w14:textId="77777777" w:rsidR="00E73868" w:rsidRPr="00BC50B7"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1984" w:type="dxa"/>
            <w:shd w:val="clear" w:color="auto" w:fill="auto"/>
            <w:vAlign w:val="center"/>
          </w:tcPr>
          <w:p w14:paraId="09550667" w14:textId="77777777" w:rsidR="00E73868" w:rsidRPr="00BC50B7" w:rsidRDefault="00E73868" w:rsidP="00F232BA">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0CB612C4" w14:textId="77777777" w:rsidTr="00950ED1">
        <w:trPr>
          <w:trHeight w:val="386"/>
        </w:trPr>
        <w:tc>
          <w:tcPr>
            <w:tcW w:w="7792" w:type="dxa"/>
            <w:shd w:val="clear" w:color="auto" w:fill="auto"/>
          </w:tcPr>
          <w:p w14:paraId="32924AA9" w14:textId="77777777" w:rsidR="00E73868" w:rsidRPr="00EE0C4F" w:rsidRDefault="00E73868" w:rsidP="007A4A4C">
            <w:pPr>
              <w:numPr>
                <w:ilvl w:val="0"/>
                <w:numId w:val="109"/>
              </w:numPr>
              <w:spacing w:before="0" w:line="276" w:lineRule="auto"/>
              <w:ind w:left="457"/>
              <w:rPr>
                <w:rFonts w:asciiTheme="minorHAnsi" w:eastAsiaTheme="minorHAnsi" w:hAnsiTheme="minorHAnsi" w:cstheme="minorHAnsi"/>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eastAsiaTheme="minorHAnsi" w:hAnsiTheme="minorHAnsi" w:cstheme="minorHAnsi"/>
                <w:sz w:val="20"/>
                <w:szCs w:val="20"/>
                <w:lang w:eastAsia="en-US"/>
              </w:rPr>
              <w:t>został wpisany na Listy Sankcyjne</w:t>
            </w:r>
            <w:r w:rsidRPr="00F45E03">
              <w:rPr>
                <w:rFonts w:asciiTheme="minorHAnsi" w:eastAsiaTheme="minorHAnsi" w:hAnsiTheme="minorHAnsi" w:cstheme="minorHAnsi"/>
                <w:sz w:val="20"/>
                <w:szCs w:val="20"/>
                <w:vertAlign w:val="superscript"/>
                <w:lang w:eastAsia="en-US"/>
              </w:rPr>
              <w:footnoteReference w:id="5"/>
            </w:r>
            <w:r w:rsidRPr="00F45E03">
              <w:rPr>
                <w:rFonts w:asciiTheme="minorHAnsi" w:eastAsiaTheme="minorHAnsi" w:hAnsiTheme="minorHAnsi" w:cstheme="minorHAnsi"/>
                <w:sz w:val="20"/>
                <w:szCs w:val="20"/>
                <w:lang w:eastAsia="en-US"/>
              </w:rPr>
              <w:t>;</w:t>
            </w:r>
          </w:p>
        </w:tc>
        <w:tc>
          <w:tcPr>
            <w:tcW w:w="1984" w:type="dxa"/>
            <w:shd w:val="clear" w:color="auto" w:fill="auto"/>
          </w:tcPr>
          <w:p w14:paraId="314705CB" w14:textId="77777777" w:rsidR="00E73868" w:rsidRPr="00BC50B7" w:rsidRDefault="00E73868" w:rsidP="00F232BA">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5E19B1A4" w14:textId="77777777" w:rsidTr="00950ED1">
        <w:trPr>
          <w:trHeight w:val="386"/>
        </w:trPr>
        <w:tc>
          <w:tcPr>
            <w:tcW w:w="7792" w:type="dxa"/>
            <w:shd w:val="clear" w:color="auto" w:fill="auto"/>
          </w:tcPr>
          <w:p w14:paraId="3FFAB0C3" w14:textId="77777777" w:rsidR="00E73868" w:rsidRPr="00F45E03" w:rsidRDefault="00E73868" w:rsidP="007A4A4C">
            <w:pPr>
              <w:numPr>
                <w:ilvl w:val="0"/>
                <w:numId w:val="109"/>
              </w:numPr>
              <w:spacing w:before="0"/>
              <w:ind w:left="457"/>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Beneficjentem rzeczywistym</w:t>
            </w:r>
            <w:r w:rsidRPr="00F45E03">
              <w:rPr>
                <w:rFonts w:asciiTheme="minorHAnsi" w:eastAsiaTheme="minorHAnsi" w:hAnsiTheme="minorHAnsi" w:cstheme="minorHAnsi"/>
                <w:sz w:val="20"/>
                <w:szCs w:val="20"/>
                <w:vertAlign w:val="superscript"/>
                <w:lang w:eastAsia="en-US"/>
              </w:rPr>
              <w:footnoteReference w:id="6"/>
            </w:r>
            <w:r w:rsidRPr="00F45E03">
              <w:rPr>
                <w:rFonts w:asciiTheme="minorHAnsi" w:eastAsiaTheme="minorHAnsi" w:hAnsiTheme="minorHAnsi" w:cstheme="minorHAnsi"/>
                <w:sz w:val="20"/>
                <w:szCs w:val="20"/>
                <w:lang w:eastAsia="en-US"/>
              </w:rPr>
              <w:t xml:space="preserve"> Wykonawcy jest:</w:t>
            </w:r>
          </w:p>
          <w:p w14:paraId="0F5BEE3A" w14:textId="77777777" w:rsidR="00E73868" w:rsidRPr="00F45E03" w:rsidRDefault="00E73868" w:rsidP="008033FB">
            <w:pPr>
              <w:numPr>
                <w:ilvl w:val="0"/>
                <w:numId w:val="84"/>
              </w:numPr>
              <w:spacing w:before="0"/>
              <w:ind w:left="742" w:hanging="142"/>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54CEE230" w14:textId="77777777" w:rsidR="00E73868" w:rsidRPr="00F45E03" w:rsidRDefault="00E73868" w:rsidP="008033FB">
            <w:pPr>
              <w:numPr>
                <w:ilvl w:val="0"/>
                <w:numId w:val="84"/>
              </w:numPr>
              <w:spacing w:before="0"/>
              <w:ind w:left="742" w:hanging="142"/>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1FC83158" w14:textId="77777777" w:rsidR="00E73868" w:rsidRPr="00BC50B7" w:rsidRDefault="00E73868" w:rsidP="00F232BA">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2A98AFAC" w14:textId="77777777" w:rsidTr="00950ED1">
        <w:trPr>
          <w:trHeight w:val="386"/>
        </w:trPr>
        <w:tc>
          <w:tcPr>
            <w:tcW w:w="7792" w:type="dxa"/>
            <w:shd w:val="clear" w:color="auto" w:fill="auto"/>
            <w:vAlign w:val="center"/>
          </w:tcPr>
          <w:p w14:paraId="1AC0D505" w14:textId="77777777" w:rsidR="00E73868" w:rsidRPr="00EE0C4F" w:rsidRDefault="00E73868" w:rsidP="007A4A4C">
            <w:pPr>
              <w:numPr>
                <w:ilvl w:val="0"/>
                <w:numId w:val="109"/>
              </w:numPr>
              <w:spacing w:line="276" w:lineRule="auto"/>
              <w:ind w:left="447" w:hanging="425"/>
              <w:rPr>
                <w:rFonts w:asciiTheme="minorHAnsi" w:eastAsiaTheme="minorHAnsi" w:hAnsiTheme="minorHAnsi" w:cstheme="minorHAnsi"/>
                <w:sz w:val="20"/>
                <w:szCs w:val="20"/>
                <w:lang w:eastAsia="en-US"/>
              </w:rPr>
            </w:pPr>
            <w:r w:rsidRPr="00EE0C4F">
              <w:rPr>
                <w:rFonts w:asciiTheme="minorHAnsi" w:eastAsiaTheme="minorHAnsi" w:hAnsiTheme="minorHAnsi" w:cstheme="minorHAnsi"/>
                <w:sz w:val="20"/>
                <w:szCs w:val="20"/>
                <w:lang w:eastAsia="en-US"/>
              </w:rPr>
              <w:t xml:space="preserve">Wykonawca </w:t>
            </w:r>
            <w:r w:rsidRPr="00EE0C4F">
              <w:rPr>
                <w:rFonts w:asciiTheme="minorHAnsi" w:eastAsiaTheme="minorHAnsi" w:hAnsiTheme="minorHAnsi" w:cstheme="minorHAnsi"/>
                <w:b/>
                <w:sz w:val="20"/>
                <w:szCs w:val="20"/>
                <w:lang w:eastAsia="en-US"/>
              </w:rPr>
              <w:t>podlega wyłączeniu</w:t>
            </w:r>
            <w:r w:rsidRPr="00EE0C4F">
              <w:rPr>
                <w:rFonts w:asciiTheme="minorHAnsi" w:eastAsiaTheme="minorHAnsi" w:hAnsiTheme="minorHAnsi" w:cstheme="minorHAnsi"/>
                <w:sz w:val="20"/>
                <w:szCs w:val="20"/>
                <w:lang w:eastAsia="en-US"/>
              </w:rPr>
              <w:t xml:space="preserve"> od obowiązku zgłaszania informacji </w:t>
            </w:r>
            <w:r w:rsidRPr="00EE0C4F">
              <w:rPr>
                <w:rFonts w:asciiTheme="minorHAnsi" w:eastAsiaTheme="minorHAnsi" w:hAnsiTheme="minorHAnsi" w:cstheme="minorHAnsi"/>
                <w:sz w:val="20"/>
                <w:szCs w:val="20"/>
                <w:lang w:eastAsia="en-US"/>
              </w:rPr>
              <w:br/>
              <w:t>o beneficjentach rzeczywistych do Centralnego Rejestru Beneficjentów Rzeczywistych na podstawie ……………………………………………………</w:t>
            </w:r>
          </w:p>
          <w:p w14:paraId="72B8DEA1" w14:textId="77777777" w:rsidR="00E73868" w:rsidRPr="00EE0C4F" w:rsidRDefault="00E73868" w:rsidP="008033FB">
            <w:pPr>
              <w:spacing w:before="0" w:line="276" w:lineRule="auto"/>
              <w:ind w:left="457"/>
              <w:rPr>
                <w:rFonts w:asciiTheme="minorHAnsi" w:eastAsiaTheme="minorHAnsi" w:hAnsiTheme="minorHAnsi" w:cstheme="minorHAnsi"/>
                <w:sz w:val="20"/>
                <w:szCs w:val="20"/>
                <w:lang w:eastAsia="en-US"/>
              </w:rPr>
            </w:pPr>
            <w:r w:rsidRPr="00EE0C4F">
              <w:rPr>
                <w:rFonts w:asciiTheme="minorHAnsi" w:eastAsiaTheme="minorHAnsi" w:hAnsiTheme="minorHAnsi" w:cstheme="minorHAnsi"/>
                <w:b/>
                <w:sz w:val="14"/>
                <w:szCs w:val="20"/>
                <w:lang w:eastAsia="en-US"/>
              </w:rPr>
              <w:t>(wskazać podstawę prawną na podstawie której podlega wyłączeniu )</w:t>
            </w:r>
          </w:p>
        </w:tc>
        <w:tc>
          <w:tcPr>
            <w:tcW w:w="1984" w:type="dxa"/>
            <w:shd w:val="clear" w:color="auto" w:fill="auto"/>
            <w:vAlign w:val="center"/>
          </w:tcPr>
          <w:p w14:paraId="3941C112" w14:textId="77777777" w:rsidR="00E73868" w:rsidRPr="00BC50B7" w:rsidRDefault="00E73868" w:rsidP="00F232BA">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6B8FF3F2" w14:textId="77777777" w:rsidTr="00950ED1">
        <w:trPr>
          <w:trHeight w:val="386"/>
        </w:trPr>
        <w:tc>
          <w:tcPr>
            <w:tcW w:w="7792" w:type="dxa"/>
            <w:shd w:val="clear" w:color="auto" w:fill="auto"/>
          </w:tcPr>
          <w:p w14:paraId="3E98350C" w14:textId="77777777" w:rsidR="00E73868" w:rsidRPr="00F45E03" w:rsidRDefault="00E73868" w:rsidP="007A4A4C">
            <w:pPr>
              <w:numPr>
                <w:ilvl w:val="0"/>
                <w:numId w:val="109"/>
              </w:numPr>
              <w:spacing w:before="0"/>
              <w:ind w:left="457"/>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Jednostką dominującą</w:t>
            </w:r>
            <w:r w:rsidRPr="00F45E03">
              <w:rPr>
                <w:rFonts w:asciiTheme="minorHAnsi" w:eastAsiaTheme="minorHAnsi" w:hAnsiTheme="minorHAnsi" w:cstheme="minorHAnsi"/>
                <w:sz w:val="20"/>
                <w:szCs w:val="20"/>
                <w:vertAlign w:val="superscript"/>
                <w:lang w:eastAsia="en-US"/>
              </w:rPr>
              <w:footnoteReference w:id="7"/>
            </w:r>
            <w:r w:rsidRPr="00F45E03">
              <w:rPr>
                <w:rFonts w:asciiTheme="minorHAnsi" w:eastAsiaTheme="minorHAnsi" w:hAnsiTheme="minorHAnsi" w:cstheme="minorHAnsi"/>
                <w:sz w:val="20"/>
                <w:szCs w:val="20"/>
                <w:lang w:eastAsia="en-US"/>
              </w:rPr>
              <w:t xml:space="preserve"> Wykonawcy jest: </w:t>
            </w:r>
          </w:p>
          <w:p w14:paraId="7037E5D9" w14:textId="77777777" w:rsidR="00E73868" w:rsidRPr="00F45E03" w:rsidRDefault="00E73868" w:rsidP="008033FB">
            <w:pPr>
              <w:numPr>
                <w:ilvl w:val="0"/>
                <w:numId w:val="85"/>
              </w:numPr>
              <w:spacing w:before="0"/>
              <w:ind w:left="742" w:hanging="142"/>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2B79A387" w14:textId="77777777" w:rsidR="00E73868" w:rsidRPr="00F45E03" w:rsidRDefault="00E73868" w:rsidP="008033FB">
            <w:pPr>
              <w:numPr>
                <w:ilvl w:val="0"/>
                <w:numId w:val="85"/>
              </w:numPr>
              <w:spacing w:before="0"/>
              <w:ind w:left="742" w:hanging="142"/>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748348E2" w14:textId="77777777" w:rsidR="00E73868" w:rsidRPr="00BC50B7" w:rsidRDefault="00E73868" w:rsidP="00F232BA">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4123C345" w14:textId="77777777" w:rsidTr="00950ED1">
        <w:trPr>
          <w:trHeight w:val="1503"/>
        </w:trPr>
        <w:tc>
          <w:tcPr>
            <w:tcW w:w="7792" w:type="dxa"/>
            <w:shd w:val="clear" w:color="auto" w:fill="auto"/>
          </w:tcPr>
          <w:p w14:paraId="0C8E6FD9" w14:textId="77777777" w:rsidR="00E73868" w:rsidRPr="00F45E03" w:rsidRDefault="00E73868" w:rsidP="007A4A4C">
            <w:pPr>
              <w:numPr>
                <w:ilvl w:val="0"/>
                <w:numId w:val="109"/>
              </w:numPr>
              <w:spacing w:line="276" w:lineRule="auto"/>
              <w:ind w:left="457"/>
              <w:rPr>
                <w:rFonts w:asciiTheme="minorHAnsi" w:hAnsiTheme="minorHAnsi" w:cstheme="minorHAnsi"/>
                <w:color w:val="000000"/>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4F657EB8" w14:textId="77777777" w:rsidR="00E73868" w:rsidRPr="00EE0C4F" w:rsidRDefault="00E73868" w:rsidP="008033FB">
            <w:pPr>
              <w:spacing w:before="0" w:line="276" w:lineRule="auto"/>
              <w:ind w:left="447"/>
              <w:rPr>
                <w:rFonts w:asciiTheme="minorHAnsi" w:eastAsiaTheme="minorHAnsi" w:hAnsiTheme="minorHAnsi" w:cstheme="minorHAnsi"/>
                <w:sz w:val="20"/>
                <w:szCs w:val="20"/>
                <w:lang w:eastAsia="en-US"/>
              </w:rPr>
            </w:pPr>
            <w:r w:rsidRPr="00F45E03">
              <w:rPr>
                <w:rFonts w:asciiTheme="minorHAnsi" w:hAnsiTheme="minorHAnsi" w:cstheme="minorHAnsi"/>
                <w:sz w:val="16"/>
                <w:szCs w:val="16"/>
                <w:shd w:val="clear" w:color="auto" w:fill="FFFFFF"/>
                <w:lang w:eastAsia="en-US"/>
              </w:rPr>
              <w:t xml:space="preserve">                                                                   (</w:t>
            </w:r>
            <w:r w:rsidRPr="00F45E03">
              <w:rPr>
                <w:rFonts w:asciiTheme="minorHAnsi" w:hAnsiTheme="minorHAnsi" w:cstheme="minorHAnsi"/>
                <w:b/>
                <w:sz w:val="16"/>
                <w:szCs w:val="16"/>
                <w:shd w:val="clear" w:color="auto" w:fill="FFFFFF"/>
                <w:lang w:eastAsia="en-US"/>
              </w:rPr>
              <w:t>wskazać jednostkę dominującą,  jeśli istnieje</w:t>
            </w:r>
            <w:r w:rsidRPr="00F45E03">
              <w:rPr>
                <w:rFonts w:asciiTheme="minorHAnsi" w:hAnsiTheme="minorHAnsi" w:cstheme="minorHAnsi"/>
                <w:sz w:val="16"/>
                <w:szCs w:val="16"/>
                <w:shd w:val="clear" w:color="auto" w:fill="FFFFFF"/>
                <w:lang w:eastAsia="en-US"/>
              </w:rPr>
              <w:t>)</w:t>
            </w:r>
          </w:p>
        </w:tc>
        <w:tc>
          <w:tcPr>
            <w:tcW w:w="1984" w:type="dxa"/>
            <w:shd w:val="clear" w:color="auto" w:fill="auto"/>
          </w:tcPr>
          <w:p w14:paraId="03BB3D1A" w14:textId="77777777" w:rsidR="00E73868" w:rsidRPr="00BC50B7" w:rsidDel="00AB6CE3" w:rsidRDefault="00E73868" w:rsidP="00F232BA">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1D5796">
              <w:rPr>
                <w:rFonts w:asciiTheme="minorHAnsi" w:hAnsiTheme="minorHAnsi" w:cstheme="minorHAnsi"/>
                <w:sz w:val="20"/>
                <w:szCs w:val="20"/>
                <w:lang w:eastAsia="en-US"/>
              </w:rPr>
            </w:r>
            <w:r w:rsidR="001D579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E73868" w:rsidRPr="00BC50B7" w14:paraId="6D1A7D33" w14:textId="77777777" w:rsidTr="00950ED1">
        <w:tc>
          <w:tcPr>
            <w:tcW w:w="9776" w:type="dxa"/>
            <w:gridSpan w:val="2"/>
            <w:shd w:val="clear" w:color="auto" w:fill="EEECE1" w:themeFill="background2"/>
            <w:vAlign w:val="center"/>
          </w:tcPr>
          <w:p w14:paraId="14070A15" w14:textId="77777777" w:rsidR="00E73868" w:rsidRPr="00BC50B7" w:rsidRDefault="00E73868" w:rsidP="007A4A4C">
            <w:pPr>
              <w:numPr>
                <w:ilvl w:val="0"/>
                <w:numId w:val="108"/>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9776" w:type="dxa"/>
        <w:tblLook w:val="04A0" w:firstRow="1" w:lastRow="0" w:firstColumn="1" w:lastColumn="0" w:noHBand="0" w:noVBand="1"/>
      </w:tblPr>
      <w:tblGrid>
        <w:gridCol w:w="7792"/>
        <w:gridCol w:w="1984"/>
      </w:tblGrid>
      <w:tr w:rsidR="00E73868" w:rsidRPr="00EE0C4F" w14:paraId="7C5AB928" w14:textId="77777777" w:rsidTr="00950ED1">
        <w:tc>
          <w:tcPr>
            <w:tcW w:w="9776" w:type="dxa"/>
            <w:gridSpan w:val="2"/>
            <w:vAlign w:val="center"/>
          </w:tcPr>
          <w:p w14:paraId="2C4208DC" w14:textId="77777777" w:rsidR="00E73868" w:rsidRPr="00EE0C4F" w:rsidRDefault="00E73868" w:rsidP="007A4A4C">
            <w:pPr>
              <w:numPr>
                <w:ilvl w:val="0"/>
                <w:numId w:val="110"/>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E73868" w:rsidRPr="00EE0C4F" w14:paraId="4A6F7287" w14:textId="77777777" w:rsidTr="00950ED1">
        <w:tc>
          <w:tcPr>
            <w:tcW w:w="7792" w:type="dxa"/>
            <w:vAlign w:val="center"/>
          </w:tcPr>
          <w:p w14:paraId="3F7E408C" w14:textId="77777777" w:rsidR="00E73868" w:rsidRPr="00F45E03" w:rsidRDefault="00E73868" w:rsidP="007A4A4C">
            <w:pPr>
              <w:numPr>
                <w:ilvl w:val="0"/>
                <w:numId w:val="107"/>
              </w:numPr>
              <w:spacing w:before="0" w:line="276" w:lineRule="auto"/>
              <w:ind w:left="591"/>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Pr>
                <w:rFonts w:asciiTheme="minorHAnsi" w:eastAsiaTheme="minorHAnsi" w:hAnsiTheme="minorHAnsi" w:cstheme="minorHAnsi"/>
                <w:sz w:val="20"/>
                <w:szCs w:val="20"/>
                <w:lang w:eastAsia="en-US"/>
              </w:rPr>
              <w:t>5</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 – zgodnie z pkt 6.</w:t>
            </w:r>
            <w:r>
              <w:rPr>
                <w:rFonts w:asciiTheme="minorHAnsi" w:eastAsiaTheme="minorHAnsi" w:hAnsiTheme="minorHAnsi" w:cstheme="minorHAnsi"/>
                <w:sz w:val="20"/>
                <w:szCs w:val="20"/>
                <w:lang w:eastAsia="en-US"/>
              </w:rPr>
              <w:t>2</w:t>
            </w:r>
            <w:r w:rsidRPr="00F45E03">
              <w:rPr>
                <w:rFonts w:asciiTheme="minorHAnsi" w:eastAsiaTheme="minorHAnsi" w:hAnsiTheme="minorHAnsi" w:cstheme="minorHAnsi"/>
                <w:sz w:val="20"/>
                <w:szCs w:val="20"/>
                <w:lang w:eastAsia="en-US"/>
              </w:rPr>
              <w:t xml:space="preserve"> WZ;</w:t>
            </w:r>
          </w:p>
        </w:tc>
        <w:tc>
          <w:tcPr>
            <w:tcW w:w="1984" w:type="dxa"/>
            <w:vAlign w:val="center"/>
          </w:tcPr>
          <w:p w14:paraId="697F0F00" w14:textId="77777777" w:rsidR="00E73868" w:rsidRPr="00EE0C4F" w:rsidRDefault="00E73868" w:rsidP="00950ED1">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E73868" w:rsidRPr="00EE0C4F" w14:paraId="228849CB" w14:textId="77777777" w:rsidTr="00950ED1">
        <w:tc>
          <w:tcPr>
            <w:tcW w:w="7792" w:type="dxa"/>
            <w:vAlign w:val="center"/>
          </w:tcPr>
          <w:p w14:paraId="308984BA" w14:textId="77777777" w:rsidR="00E73868" w:rsidRPr="00F45E03" w:rsidRDefault="00E73868" w:rsidP="007A4A4C">
            <w:pPr>
              <w:numPr>
                <w:ilvl w:val="0"/>
                <w:numId w:val="107"/>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1984" w:type="dxa"/>
            <w:vAlign w:val="center"/>
          </w:tcPr>
          <w:p w14:paraId="26B5ABB0" w14:textId="77777777" w:rsidR="00E73868" w:rsidRPr="00EE0C4F" w:rsidRDefault="00E73868" w:rsidP="00950ED1">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3F7906" w:rsidRPr="00EE0C4F" w14:paraId="4D6AE47E" w14:textId="77777777" w:rsidTr="00950ED1">
        <w:tc>
          <w:tcPr>
            <w:tcW w:w="7792" w:type="dxa"/>
            <w:vAlign w:val="center"/>
          </w:tcPr>
          <w:p w14:paraId="3A6E87EA" w14:textId="584632A0" w:rsidR="003F7906" w:rsidRPr="00F45E03" w:rsidRDefault="003F7906" w:rsidP="007A4A4C">
            <w:pPr>
              <w:numPr>
                <w:ilvl w:val="0"/>
                <w:numId w:val="107"/>
              </w:numPr>
              <w:spacing w:before="0" w:line="276" w:lineRule="auto"/>
              <w:ind w:left="599" w:hanging="425"/>
              <w:contextualSpacing/>
              <w:rPr>
                <w:rFonts w:asciiTheme="minorHAnsi" w:eastAsiaTheme="minorHAnsi" w:hAnsiTheme="minorHAnsi" w:cstheme="minorHAnsi"/>
                <w:sz w:val="20"/>
                <w:szCs w:val="20"/>
                <w:lang w:eastAsia="en-US"/>
              </w:rPr>
            </w:pPr>
            <w:r w:rsidRPr="00885635">
              <w:rPr>
                <w:rFonts w:asciiTheme="minorHAnsi" w:hAnsiTheme="minorHAnsi" w:cstheme="minorHAnsi"/>
                <w:sz w:val="20"/>
                <w:szCs w:val="20"/>
              </w:rPr>
              <w:lastRenderedPageBreak/>
              <w:t>zesp</w:t>
            </w:r>
            <w:r>
              <w:rPr>
                <w:rFonts w:asciiTheme="minorHAnsi" w:hAnsiTheme="minorHAnsi" w:cstheme="minorHAnsi"/>
                <w:sz w:val="20"/>
                <w:szCs w:val="20"/>
              </w:rPr>
              <w:t>ó</w:t>
            </w:r>
            <w:r w:rsidRPr="00885635">
              <w:rPr>
                <w:rFonts w:asciiTheme="minorHAnsi" w:hAnsiTheme="minorHAnsi" w:cstheme="minorHAnsi"/>
                <w:sz w:val="20"/>
                <w:szCs w:val="20"/>
              </w:rPr>
              <w:t xml:space="preserve">ł Specjalistów ds. wsparcia technicznego, składającym się z co najmniej </w:t>
            </w:r>
            <w:r>
              <w:rPr>
                <w:rFonts w:asciiTheme="minorHAnsi" w:hAnsiTheme="minorHAnsi" w:cstheme="minorHAnsi"/>
                <w:sz w:val="20"/>
                <w:szCs w:val="20"/>
              </w:rPr>
              <w:t>6 (</w:t>
            </w:r>
            <w:r w:rsidRPr="00885635">
              <w:rPr>
                <w:rFonts w:asciiTheme="minorHAnsi" w:hAnsiTheme="minorHAnsi" w:cstheme="minorHAnsi"/>
                <w:sz w:val="20"/>
                <w:szCs w:val="20"/>
              </w:rPr>
              <w:t>sz</w:t>
            </w:r>
            <w:r>
              <w:rPr>
                <w:rFonts w:asciiTheme="minorHAnsi" w:hAnsiTheme="minorHAnsi" w:cstheme="minorHAnsi"/>
                <w:sz w:val="20"/>
                <w:szCs w:val="20"/>
              </w:rPr>
              <w:t xml:space="preserve">eściu) </w:t>
            </w:r>
            <w:r w:rsidRPr="00885635">
              <w:rPr>
                <w:rFonts w:asciiTheme="minorHAnsi" w:hAnsiTheme="minorHAnsi" w:cstheme="minorHAnsi"/>
                <w:sz w:val="20"/>
                <w:szCs w:val="20"/>
              </w:rPr>
              <w:t>osób zdolnych do wykonania Zamówienia i dostępnych dla Zamawiającego przez cały okres jego realizacji</w:t>
            </w:r>
          </w:p>
        </w:tc>
        <w:tc>
          <w:tcPr>
            <w:tcW w:w="1984" w:type="dxa"/>
            <w:vAlign w:val="center"/>
          </w:tcPr>
          <w:p w14:paraId="3D6100DD" w14:textId="3DE5BD8E" w:rsidR="003F7906" w:rsidRPr="00F45E03" w:rsidRDefault="003F7906" w:rsidP="00950ED1">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1D5796">
              <w:rPr>
                <w:rFonts w:asciiTheme="minorHAnsi" w:hAnsiTheme="minorHAnsi" w:cstheme="minorHAnsi"/>
                <w:iCs/>
                <w:sz w:val="20"/>
                <w:szCs w:val="20"/>
                <w:lang w:eastAsia="en-US"/>
              </w:rPr>
            </w:r>
            <w:r w:rsidR="001D5796">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9776" w:type="dxa"/>
        <w:tblLook w:val="04A0" w:firstRow="1" w:lastRow="0" w:firstColumn="1" w:lastColumn="0" w:noHBand="0" w:noVBand="1"/>
      </w:tblPr>
      <w:tblGrid>
        <w:gridCol w:w="7792"/>
        <w:gridCol w:w="1984"/>
      </w:tblGrid>
      <w:tr w:rsidR="00E73868" w:rsidRPr="00EE0C4F" w14:paraId="14E371FE" w14:textId="77777777" w:rsidTr="00950ED1">
        <w:tc>
          <w:tcPr>
            <w:tcW w:w="9776" w:type="dxa"/>
            <w:gridSpan w:val="2"/>
            <w:vAlign w:val="center"/>
          </w:tcPr>
          <w:p w14:paraId="6183B5D4" w14:textId="77777777" w:rsidR="00E73868" w:rsidRPr="00F45E03" w:rsidRDefault="00E73868" w:rsidP="007A4A4C">
            <w:pPr>
              <w:pStyle w:val="Akapitzlist"/>
              <w:numPr>
                <w:ilvl w:val="0"/>
                <w:numId w:val="110"/>
              </w:numPr>
              <w:spacing w:after="0"/>
              <w:ind w:left="457"/>
              <w:jc w:val="both"/>
              <w:rPr>
                <w:rFonts w:asciiTheme="minorHAnsi" w:hAnsiTheme="minorHAnsi" w:cstheme="minorHAnsi"/>
                <w:b/>
                <w:iCs/>
                <w:sz w:val="20"/>
                <w:szCs w:val="20"/>
              </w:rPr>
            </w:pPr>
            <w:r w:rsidRPr="00F45E03">
              <w:rPr>
                <w:rFonts w:asciiTheme="minorHAnsi" w:eastAsiaTheme="minorHAnsi" w:hAnsiTheme="minorHAnsi" w:cstheme="minorHAnsi"/>
                <w:b/>
                <w:sz w:val="20"/>
                <w:szCs w:val="20"/>
              </w:rPr>
              <w:t>Wykonawca spełnia określone w WZ warunki udziału w postępowaniu dotyczące</w:t>
            </w:r>
            <w:r>
              <w:t xml:space="preserve"> </w:t>
            </w:r>
            <w:r w:rsidRPr="00D75FEC">
              <w:rPr>
                <w:rFonts w:asciiTheme="minorHAnsi" w:eastAsiaTheme="minorHAnsi" w:hAnsiTheme="minorHAnsi" w:cstheme="minorHAnsi"/>
                <w:b/>
                <w:sz w:val="20"/>
                <w:szCs w:val="20"/>
              </w:rPr>
              <w:t>uprawnień do prowadzenia określonej działalności gospodarczej lub zawodowej</w:t>
            </w:r>
            <w:r>
              <w:rPr>
                <w:rFonts w:asciiTheme="minorHAnsi" w:eastAsiaTheme="minorHAnsi" w:hAnsiTheme="minorHAnsi" w:cstheme="minorHAnsi"/>
                <w:b/>
                <w:sz w:val="20"/>
                <w:szCs w:val="20"/>
              </w:rPr>
              <w:t xml:space="preserve"> </w:t>
            </w:r>
            <w:r w:rsidRPr="00F45E03">
              <w:rPr>
                <w:rFonts w:asciiTheme="minorHAnsi" w:eastAsiaTheme="minorHAnsi" w:hAnsiTheme="minorHAnsi" w:cstheme="minorHAnsi"/>
                <w:b/>
                <w:sz w:val="20"/>
                <w:szCs w:val="20"/>
              </w:rPr>
              <w:t>i posiada wymagane zgodnie z WZ dokumenty:</w:t>
            </w:r>
          </w:p>
        </w:tc>
      </w:tr>
      <w:tr w:rsidR="00E73868" w:rsidRPr="003D5382" w14:paraId="45260406" w14:textId="77777777" w:rsidTr="00950ED1">
        <w:tc>
          <w:tcPr>
            <w:tcW w:w="7792" w:type="dxa"/>
            <w:vAlign w:val="center"/>
          </w:tcPr>
          <w:p w14:paraId="7498C6EE" w14:textId="77777777" w:rsidR="00E73868" w:rsidRPr="00F45E03" w:rsidRDefault="00E73868" w:rsidP="007A4A4C">
            <w:pPr>
              <w:pStyle w:val="Akapitzlist"/>
              <w:numPr>
                <w:ilvl w:val="0"/>
                <w:numId w:val="111"/>
              </w:numPr>
              <w:spacing w:after="0"/>
              <w:ind w:left="316"/>
              <w:jc w:val="both"/>
              <w:rPr>
                <w:rFonts w:asciiTheme="minorHAnsi" w:eastAsiaTheme="minorHAnsi" w:hAnsiTheme="minorHAnsi" w:cstheme="minorHAnsi"/>
                <w:sz w:val="20"/>
                <w:szCs w:val="20"/>
              </w:rPr>
            </w:pPr>
            <w:r w:rsidRPr="001357A3">
              <w:rPr>
                <w:rFonts w:asciiTheme="minorHAnsi" w:hAnsiTheme="minorHAnsi" w:cstheme="minorHAnsi"/>
                <w:sz w:val="20"/>
                <w:szCs w:val="20"/>
              </w:rPr>
              <w:t>koncesj</w:t>
            </w:r>
            <w:r>
              <w:rPr>
                <w:rFonts w:asciiTheme="minorHAnsi" w:hAnsiTheme="minorHAnsi" w:cstheme="minorHAnsi"/>
                <w:sz w:val="20"/>
                <w:szCs w:val="20"/>
              </w:rPr>
              <w:t>a</w:t>
            </w:r>
            <w:r w:rsidRPr="001357A3">
              <w:rPr>
                <w:rFonts w:asciiTheme="minorHAnsi" w:hAnsiTheme="minorHAnsi" w:cstheme="minorHAnsi"/>
                <w:sz w:val="20"/>
                <w:szCs w:val="20"/>
              </w:rPr>
              <w:t xml:space="preserve"> potwierdzając</w:t>
            </w:r>
            <w:r>
              <w:rPr>
                <w:rFonts w:asciiTheme="minorHAnsi" w:hAnsiTheme="minorHAnsi" w:cstheme="minorHAnsi"/>
                <w:sz w:val="20"/>
                <w:szCs w:val="20"/>
              </w:rPr>
              <w:t>a</w:t>
            </w:r>
            <w:r w:rsidRPr="001357A3">
              <w:rPr>
                <w:rFonts w:asciiTheme="minorHAnsi" w:hAnsiTheme="minorHAnsi" w:cstheme="minorHAnsi"/>
                <w:sz w:val="20"/>
                <w:szCs w:val="20"/>
              </w:rPr>
              <w:t xml:space="preserve">, że Wykonawca jest wpisany do jednego z rejestru zawodowych lub handlowych, prowadzonych w państwie członkowskim Unii Europejskiej, w którym Wykonawca ma siedzibę lub miejsce zamieszkania, tj. aktualnej koncesji MSWiA na prowadzenie działalności gospodarczej w zakresie usług ochrony osób i mienia realizowanych zgodnie z art. 15 ust. 1 ustawy z dnia 22.08.1997 r. o ochronie osób i mienia (tj. Dz. U. z 2018 r., poz. 2142 ze zm.) realizowanych w formie </w:t>
            </w:r>
            <w:r>
              <w:rPr>
                <w:rFonts w:asciiTheme="minorHAnsi" w:hAnsiTheme="minorHAnsi" w:cstheme="minorHAnsi"/>
                <w:sz w:val="20"/>
                <w:szCs w:val="20"/>
              </w:rPr>
              <w:t>zabezpieczenia</w:t>
            </w:r>
            <w:r w:rsidRPr="001357A3">
              <w:rPr>
                <w:rFonts w:asciiTheme="minorHAnsi" w:hAnsiTheme="minorHAnsi" w:cstheme="minorHAnsi"/>
                <w:sz w:val="20"/>
                <w:szCs w:val="20"/>
              </w:rPr>
              <w:t xml:space="preserve"> </w:t>
            </w:r>
            <w:r>
              <w:rPr>
                <w:rFonts w:asciiTheme="minorHAnsi" w:hAnsiTheme="minorHAnsi" w:cstheme="minorHAnsi"/>
                <w:sz w:val="20"/>
                <w:szCs w:val="20"/>
              </w:rPr>
              <w:t xml:space="preserve">technicznego </w:t>
            </w:r>
          </w:p>
        </w:tc>
        <w:tc>
          <w:tcPr>
            <w:tcW w:w="1984" w:type="dxa"/>
            <w:vAlign w:val="center"/>
          </w:tcPr>
          <w:p w14:paraId="2414985E" w14:textId="77777777" w:rsidR="00E73868" w:rsidRPr="0097219F" w:rsidRDefault="00E73868" w:rsidP="00950ED1">
            <w:pPr>
              <w:pStyle w:val="Akapitzlist"/>
              <w:ind w:left="318"/>
              <w:rPr>
                <w:rFonts w:asciiTheme="minorHAnsi" w:hAnsiTheme="minorHAnsi" w:cstheme="minorHAnsi"/>
                <w:iCs/>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bl>
    <w:tbl>
      <w:tblPr>
        <w:tblStyle w:val="Tabela-Siatka2"/>
        <w:tblW w:w="9776" w:type="dxa"/>
        <w:tblLook w:val="04A0" w:firstRow="1" w:lastRow="0" w:firstColumn="1" w:lastColumn="0" w:noHBand="0" w:noVBand="1"/>
      </w:tblPr>
      <w:tblGrid>
        <w:gridCol w:w="9776"/>
      </w:tblGrid>
      <w:tr w:rsidR="00E73868" w:rsidRPr="00E44588" w14:paraId="4F0C3000" w14:textId="77777777" w:rsidTr="00950ED1">
        <w:tc>
          <w:tcPr>
            <w:tcW w:w="97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E7524A8" w14:textId="77777777" w:rsidR="00E73868" w:rsidRPr="00E44588" w:rsidRDefault="00E73868" w:rsidP="007A4A4C">
            <w:pPr>
              <w:pStyle w:val="Akapitzlist"/>
              <w:numPr>
                <w:ilvl w:val="0"/>
                <w:numId w:val="108"/>
              </w:numPr>
              <w:ind w:left="447" w:hanging="436"/>
              <w:rPr>
                <w:rFonts w:asciiTheme="minorHAnsi" w:hAnsiTheme="minorHAnsi" w:cstheme="minorHAnsi"/>
                <w:b/>
                <w:iCs/>
                <w:szCs w:val="20"/>
              </w:rPr>
            </w:pPr>
            <w:r w:rsidRPr="00E44588">
              <w:rPr>
                <w:rFonts w:asciiTheme="minorHAnsi" w:hAnsiTheme="minorHAnsi" w:cstheme="minorHAnsi"/>
                <w:b/>
                <w:iCs/>
                <w:szCs w:val="20"/>
              </w:rPr>
              <w:t>Informacja na temat polegania na zdolnościach podmiotów udostępniających zasoby</w:t>
            </w:r>
          </w:p>
        </w:tc>
      </w:tr>
    </w:tbl>
    <w:tbl>
      <w:tblPr>
        <w:tblStyle w:val="Tabela-Siatka6"/>
        <w:tblW w:w="9776" w:type="dxa"/>
        <w:tblLook w:val="04A0" w:firstRow="1" w:lastRow="0" w:firstColumn="1" w:lastColumn="0" w:noHBand="0" w:noVBand="1"/>
      </w:tblPr>
      <w:tblGrid>
        <w:gridCol w:w="7792"/>
        <w:gridCol w:w="1984"/>
      </w:tblGrid>
      <w:tr w:rsidR="00E73868" w:rsidRPr="003D5382" w14:paraId="12844D13" w14:textId="77777777" w:rsidTr="00950ED1">
        <w:tc>
          <w:tcPr>
            <w:tcW w:w="7792" w:type="dxa"/>
          </w:tcPr>
          <w:p w14:paraId="219A4A37" w14:textId="77777777" w:rsidR="00E73868" w:rsidRPr="002B1FE1" w:rsidRDefault="00E73868" w:rsidP="007A4A4C">
            <w:pPr>
              <w:numPr>
                <w:ilvl w:val="0"/>
                <w:numId w:val="112"/>
              </w:numPr>
              <w:spacing w:before="0" w:line="276" w:lineRule="auto"/>
              <w:ind w:left="457"/>
              <w:contextualSpacing/>
              <w:rPr>
                <w:rFonts w:asciiTheme="minorHAnsi" w:hAnsiTheme="minorHAnsi" w:cstheme="minorHAnsi"/>
                <w:iCs/>
                <w:sz w:val="20"/>
                <w:szCs w:val="20"/>
                <w:lang w:eastAsia="en-US"/>
              </w:rPr>
            </w:pPr>
            <w:r w:rsidRPr="002B1FE1">
              <w:rPr>
                <w:rFonts w:asciiTheme="minorHAnsi" w:hAnsiTheme="minorHAnsi" w:cstheme="minorHAnsi"/>
                <w:iCs/>
                <w:sz w:val="20"/>
                <w:szCs w:val="20"/>
                <w:lang w:eastAsia="en-US"/>
              </w:rPr>
              <w:t>Wykonawca polega na zdolnościach innych podmiotów w celu spełnienia warunków udziału w postępowaniu</w:t>
            </w:r>
          </w:p>
          <w:p w14:paraId="371DEE22" w14:textId="77777777" w:rsidR="00E73868" w:rsidRPr="002B1FE1" w:rsidRDefault="00E73868" w:rsidP="00950ED1">
            <w:pPr>
              <w:pStyle w:val="Akapitzlist"/>
              <w:spacing w:after="0"/>
              <w:ind w:left="457"/>
              <w:jc w:val="both"/>
              <w:rPr>
                <w:rFonts w:asciiTheme="minorHAnsi" w:hAnsiTheme="minorHAnsi" w:cstheme="minorHAnsi"/>
                <w:sz w:val="20"/>
                <w:szCs w:val="20"/>
              </w:rPr>
            </w:pPr>
          </w:p>
        </w:tc>
        <w:tc>
          <w:tcPr>
            <w:tcW w:w="1984" w:type="dxa"/>
          </w:tcPr>
          <w:p w14:paraId="12455324" w14:textId="77777777" w:rsidR="00E73868" w:rsidRPr="002B1FE1" w:rsidRDefault="00E73868" w:rsidP="00950ED1">
            <w:pPr>
              <w:spacing w:before="0" w:line="276" w:lineRule="auto"/>
              <w:ind w:left="1080"/>
              <w:contextualSpacing/>
              <w:rPr>
                <w:rFonts w:asciiTheme="minorHAnsi" w:hAnsiTheme="minorHAnsi" w:cstheme="minorHAnsi"/>
                <w:sz w:val="20"/>
                <w:szCs w:val="20"/>
                <w:lang w:eastAsia="en-US"/>
              </w:rPr>
            </w:pPr>
          </w:p>
          <w:p w14:paraId="089335D1" w14:textId="77777777" w:rsidR="00E73868" w:rsidRPr="002B1FE1" w:rsidRDefault="00E73868" w:rsidP="00950ED1">
            <w:pPr>
              <w:pStyle w:val="Akapitzlist"/>
              <w:ind w:left="318"/>
              <w:rPr>
                <w:rFonts w:asciiTheme="minorHAnsi" w:hAnsiTheme="minorHAnsi" w:cstheme="minorHAnsi"/>
                <w:sz w:val="20"/>
                <w:szCs w:val="20"/>
              </w:rPr>
            </w:pPr>
            <w:r w:rsidRPr="002B1FE1">
              <w:rPr>
                <w:rFonts w:cstheme="minorHAnsi"/>
                <w:sz w:val="20"/>
                <w:szCs w:val="20"/>
              </w:rPr>
              <w:fldChar w:fldCharType="begin">
                <w:ffData>
                  <w:name w:val="Wybór1"/>
                  <w:enabled/>
                  <w:calcOnExit w:val="0"/>
                  <w:checkBox>
                    <w:sizeAuto/>
                    <w:default w:val="0"/>
                  </w:checkBox>
                </w:ffData>
              </w:fldChar>
            </w:r>
            <w:r w:rsidRPr="002B1FE1">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2B1FE1">
              <w:rPr>
                <w:rFonts w:cstheme="minorHAnsi"/>
                <w:sz w:val="20"/>
                <w:szCs w:val="20"/>
              </w:rPr>
              <w:fldChar w:fldCharType="end"/>
            </w:r>
            <w:r w:rsidRPr="002B1FE1">
              <w:rPr>
                <w:rFonts w:asciiTheme="minorHAnsi" w:hAnsiTheme="minorHAnsi" w:cstheme="minorHAnsi"/>
                <w:sz w:val="20"/>
                <w:szCs w:val="20"/>
              </w:rPr>
              <w:t xml:space="preserve"> tak / </w:t>
            </w:r>
            <w:r w:rsidRPr="002B1FE1">
              <w:rPr>
                <w:rFonts w:cstheme="minorHAnsi"/>
                <w:sz w:val="20"/>
                <w:szCs w:val="20"/>
              </w:rPr>
              <w:fldChar w:fldCharType="begin">
                <w:ffData>
                  <w:name w:val="Wybór2"/>
                  <w:enabled/>
                  <w:calcOnExit w:val="0"/>
                  <w:checkBox>
                    <w:sizeAuto/>
                    <w:default w:val="0"/>
                  </w:checkBox>
                </w:ffData>
              </w:fldChar>
            </w:r>
            <w:r w:rsidRPr="002B1FE1">
              <w:rPr>
                <w:rFonts w:asciiTheme="minorHAnsi" w:hAnsiTheme="minorHAnsi" w:cstheme="minorHAnsi"/>
                <w:sz w:val="20"/>
                <w:szCs w:val="20"/>
              </w:rPr>
              <w:instrText xml:space="preserve"> FORMCHECKBOX </w:instrText>
            </w:r>
            <w:r w:rsidR="001D5796">
              <w:rPr>
                <w:rFonts w:cstheme="minorHAnsi"/>
                <w:sz w:val="20"/>
                <w:szCs w:val="20"/>
              </w:rPr>
            </w:r>
            <w:r w:rsidR="001D5796">
              <w:rPr>
                <w:rFonts w:cstheme="minorHAnsi"/>
                <w:sz w:val="20"/>
                <w:szCs w:val="20"/>
              </w:rPr>
              <w:fldChar w:fldCharType="separate"/>
            </w:r>
            <w:r w:rsidRPr="002B1FE1">
              <w:rPr>
                <w:rFonts w:cstheme="minorHAnsi"/>
                <w:sz w:val="20"/>
                <w:szCs w:val="20"/>
              </w:rPr>
              <w:fldChar w:fldCharType="end"/>
            </w:r>
            <w:r w:rsidRPr="002B1FE1">
              <w:rPr>
                <w:rFonts w:asciiTheme="minorHAnsi" w:hAnsiTheme="minorHAnsi" w:cstheme="minorHAnsi"/>
                <w:sz w:val="20"/>
                <w:szCs w:val="20"/>
              </w:rPr>
              <w:t xml:space="preserve"> nie</w:t>
            </w:r>
          </w:p>
        </w:tc>
      </w:tr>
      <w:tr w:rsidR="00E73868" w:rsidRPr="003D5382" w14:paraId="6CF5D95E" w14:textId="77777777" w:rsidTr="00950ED1">
        <w:tc>
          <w:tcPr>
            <w:tcW w:w="7792" w:type="dxa"/>
          </w:tcPr>
          <w:p w14:paraId="788D8394" w14:textId="77777777" w:rsidR="00E73868" w:rsidRPr="002B1FE1" w:rsidRDefault="00E73868" w:rsidP="007A4A4C">
            <w:pPr>
              <w:numPr>
                <w:ilvl w:val="0"/>
                <w:numId w:val="112"/>
              </w:numPr>
              <w:spacing w:before="0" w:line="276" w:lineRule="auto"/>
              <w:ind w:left="457"/>
              <w:contextualSpacing/>
              <w:rPr>
                <w:rFonts w:asciiTheme="minorHAnsi" w:hAnsiTheme="minorHAnsi" w:cstheme="minorHAnsi"/>
                <w:iCs/>
                <w:sz w:val="20"/>
                <w:szCs w:val="20"/>
                <w:lang w:eastAsia="en-US"/>
              </w:rPr>
            </w:pPr>
            <w:r w:rsidRPr="002B1FE1">
              <w:rPr>
                <w:rFonts w:asciiTheme="minorHAnsi" w:hAnsiTheme="minorHAnsi" w:cstheme="minorHAnsi"/>
                <w:iCs/>
                <w:sz w:val="20"/>
                <w:szCs w:val="20"/>
                <w:lang w:eastAsia="en-US"/>
              </w:rPr>
              <w:t>Wskazanie podmiotu udostępniającego zasób</w:t>
            </w:r>
          </w:p>
          <w:p w14:paraId="67FDAF03" w14:textId="77777777" w:rsidR="00E73868" w:rsidRPr="002B1FE1" w:rsidRDefault="00E73868" w:rsidP="00950ED1">
            <w:pPr>
              <w:pStyle w:val="Akapitzlist"/>
              <w:spacing w:after="0"/>
              <w:ind w:left="457"/>
              <w:jc w:val="both"/>
              <w:rPr>
                <w:rFonts w:asciiTheme="minorHAnsi" w:hAnsiTheme="minorHAnsi" w:cstheme="minorHAnsi"/>
                <w:sz w:val="20"/>
                <w:szCs w:val="20"/>
              </w:rPr>
            </w:pPr>
          </w:p>
        </w:tc>
        <w:tc>
          <w:tcPr>
            <w:tcW w:w="1984" w:type="dxa"/>
          </w:tcPr>
          <w:p w14:paraId="0A2FF5D0" w14:textId="77777777" w:rsidR="00E73868" w:rsidRPr="002B1FE1" w:rsidRDefault="00E73868" w:rsidP="00950ED1">
            <w:pPr>
              <w:pStyle w:val="Akapitzlist"/>
              <w:ind w:left="318"/>
              <w:rPr>
                <w:rFonts w:asciiTheme="minorHAnsi" w:hAnsiTheme="minorHAnsi" w:cstheme="minorHAnsi"/>
                <w:sz w:val="20"/>
                <w:szCs w:val="20"/>
              </w:rPr>
            </w:pPr>
            <w:r w:rsidRPr="002B1FE1">
              <w:rPr>
                <w:rFonts w:asciiTheme="minorHAnsi" w:hAnsiTheme="minorHAnsi" w:cstheme="minorHAnsi"/>
                <w:iCs/>
                <w:sz w:val="20"/>
                <w:szCs w:val="20"/>
              </w:rPr>
              <w:t>…</w:t>
            </w:r>
          </w:p>
        </w:tc>
      </w:tr>
      <w:tr w:rsidR="00E73868" w:rsidRPr="003D5382" w14:paraId="18CFC6EA" w14:textId="77777777" w:rsidTr="00950ED1">
        <w:tc>
          <w:tcPr>
            <w:tcW w:w="7792" w:type="dxa"/>
          </w:tcPr>
          <w:p w14:paraId="2EA0DCD1" w14:textId="77777777" w:rsidR="00E73868" w:rsidRPr="002B1FE1" w:rsidRDefault="00E73868" w:rsidP="007A4A4C">
            <w:pPr>
              <w:numPr>
                <w:ilvl w:val="0"/>
                <w:numId w:val="112"/>
              </w:numPr>
              <w:spacing w:before="0" w:line="276" w:lineRule="auto"/>
              <w:ind w:left="457"/>
              <w:contextualSpacing/>
              <w:rPr>
                <w:rFonts w:asciiTheme="minorHAnsi" w:hAnsiTheme="minorHAnsi" w:cstheme="minorHAnsi"/>
                <w:iCs/>
                <w:sz w:val="20"/>
                <w:szCs w:val="20"/>
                <w:lang w:eastAsia="en-US"/>
              </w:rPr>
            </w:pPr>
            <w:r w:rsidRPr="002B1FE1">
              <w:rPr>
                <w:rFonts w:asciiTheme="minorHAnsi" w:hAnsiTheme="minorHAnsi" w:cstheme="minorHAnsi"/>
                <w:iCs/>
                <w:sz w:val="20"/>
                <w:szCs w:val="20"/>
                <w:lang w:eastAsia="en-US"/>
              </w:rPr>
              <w:t>W jakim zakresie Wykonawca polega na zdolnościach w/w podmiotu</w:t>
            </w:r>
          </w:p>
          <w:p w14:paraId="6C440687" w14:textId="77777777" w:rsidR="00E73868" w:rsidRPr="002B1FE1" w:rsidRDefault="00E73868" w:rsidP="00950ED1">
            <w:pPr>
              <w:pStyle w:val="Akapitzlist"/>
              <w:spacing w:after="0"/>
              <w:ind w:left="457"/>
              <w:jc w:val="both"/>
              <w:rPr>
                <w:rFonts w:asciiTheme="minorHAnsi" w:hAnsiTheme="minorHAnsi" w:cstheme="minorHAnsi"/>
                <w:sz w:val="20"/>
                <w:szCs w:val="20"/>
              </w:rPr>
            </w:pPr>
          </w:p>
        </w:tc>
        <w:tc>
          <w:tcPr>
            <w:tcW w:w="1984" w:type="dxa"/>
          </w:tcPr>
          <w:p w14:paraId="08BB69A0" w14:textId="77777777" w:rsidR="00E73868" w:rsidRPr="002B1FE1" w:rsidRDefault="00E73868" w:rsidP="00950ED1">
            <w:pPr>
              <w:pStyle w:val="Akapitzlist"/>
              <w:ind w:left="318"/>
              <w:rPr>
                <w:rFonts w:asciiTheme="minorHAnsi" w:hAnsiTheme="minorHAnsi" w:cstheme="minorHAnsi"/>
                <w:sz w:val="20"/>
                <w:szCs w:val="20"/>
              </w:rPr>
            </w:pPr>
            <w:r w:rsidRPr="002B1FE1">
              <w:rPr>
                <w:rFonts w:asciiTheme="minorHAnsi" w:hAnsiTheme="minorHAnsi" w:cstheme="minorHAnsi"/>
                <w:iCs/>
                <w:sz w:val="20"/>
                <w:szCs w:val="20"/>
              </w:rPr>
              <w:t>…</w:t>
            </w:r>
          </w:p>
        </w:tc>
      </w:tr>
      <w:tr w:rsidR="00E73868" w:rsidRPr="003D5382" w14:paraId="2F7A12D9" w14:textId="77777777" w:rsidTr="00950ED1">
        <w:tc>
          <w:tcPr>
            <w:tcW w:w="9776" w:type="dxa"/>
            <w:gridSpan w:val="2"/>
            <w:shd w:val="clear" w:color="auto" w:fill="EEECE1" w:themeFill="background2"/>
            <w:vAlign w:val="center"/>
          </w:tcPr>
          <w:p w14:paraId="760EC3CA" w14:textId="77777777" w:rsidR="00E73868" w:rsidRPr="0097219F" w:rsidRDefault="00E73868" w:rsidP="007A4A4C">
            <w:pPr>
              <w:numPr>
                <w:ilvl w:val="0"/>
                <w:numId w:val="108"/>
              </w:numPr>
              <w:spacing w:before="0" w:line="276" w:lineRule="auto"/>
              <w:ind w:left="426" w:hanging="284"/>
              <w:rPr>
                <w:rFonts w:asciiTheme="minorHAnsi" w:hAnsiTheme="minorHAnsi" w:cstheme="minorHAnsi"/>
                <w:sz w:val="20"/>
                <w:szCs w:val="20"/>
              </w:rPr>
            </w:pPr>
            <w:r w:rsidRPr="0097219F">
              <w:rPr>
                <w:rFonts w:asciiTheme="minorHAnsi" w:hAnsiTheme="minorHAnsi" w:cstheme="minorHAnsi"/>
                <w:b/>
                <w:iCs/>
                <w:sz w:val="20"/>
                <w:szCs w:val="20"/>
              </w:rPr>
              <w:t>Informacja na temat podwykonawstwa</w:t>
            </w:r>
          </w:p>
        </w:tc>
      </w:tr>
      <w:tr w:rsidR="00E73868" w:rsidRPr="003D5382" w14:paraId="030CAA11" w14:textId="77777777" w:rsidTr="00950ED1">
        <w:tc>
          <w:tcPr>
            <w:tcW w:w="7792" w:type="dxa"/>
            <w:vAlign w:val="center"/>
          </w:tcPr>
          <w:p w14:paraId="7931C90C" w14:textId="77777777" w:rsidR="00E73868" w:rsidRPr="0097219F" w:rsidRDefault="00E73868" w:rsidP="007A4A4C">
            <w:pPr>
              <w:pStyle w:val="Akapitzlist"/>
              <w:numPr>
                <w:ilvl w:val="0"/>
                <w:numId w:val="113"/>
              </w:numPr>
              <w:spacing w:after="0" w:line="240" w:lineRule="auto"/>
              <w:ind w:left="316"/>
              <w:rPr>
                <w:rFonts w:asciiTheme="minorHAnsi" w:hAnsiTheme="minorHAnsi" w:cstheme="minorHAnsi"/>
                <w:iCs/>
                <w:sz w:val="20"/>
                <w:szCs w:val="20"/>
              </w:rPr>
            </w:pPr>
            <w:r>
              <w:rPr>
                <w:rFonts w:asciiTheme="minorHAnsi" w:hAnsiTheme="minorHAnsi" w:cstheme="minorHAnsi"/>
                <w:iCs/>
                <w:sz w:val="20"/>
                <w:szCs w:val="20"/>
              </w:rPr>
              <w:t>W</w:t>
            </w:r>
            <w:r w:rsidRPr="0097219F">
              <w:rPr>
                <w:rFonts w:asciiTheme="minorHAnsi" w:hAnsiTheme="minorHAnsi" w:cstheme="minorHAnsi"/>
                <w:iCs/>
                <w:sz w:val="20"/>
                <w:szCs w:val="20"/>
              </w:rPr>
              <w:t>ykonawca zamierza zlecić osobom trzecim podwykonawstwo jakiejkolwiek części zamówienia</w:t>
            </w:r>
          </w:p>
        </w:tc>
        <w:tc>
          <w:tcPr>
            <w:tcW w:w="1984" w:type="dxa"/>
            <w:vAlign w:val="center"/>
          </w:tcPr>
          <w:p w14:paraId="05FAD6BC" w14:textId="77777777" w:rsidR="00E73868" w:rsidRPr="0097219F" w:rsidRDefault="00E73868" w:rsidP="00950ED1">
            <w:pPr>
              <w:pStyle w:val="Akapitzlist"/>
              <w:ind w:left="318"/>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1D5796">
              <w:rPr>
                <w:rFonts w:asciiTheme="minorHAnsi" w:hAnsiTheme="minorHAnsi" w:cstheme="minorHAnsi"/>
                <w:sz w:val="20"/>
                <w:szCs w:val="20"/>
              </w:rPr>
            </w:r>
            <w:r w:rsidR="001D5796">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E73868" w:rsidRPr="003D5382" w14:paraId="2FC478BA" w14:textId="77777777" w:rsidTr="00950ED1">
        <w:tc>
          <w:tcPr>
            <w:tcW w:w="7792" w:type="dxa"/>
            <w:vAlign w:val="center"/>
          </w:tcPr>
          <w:p w14:paraId="17E4F165" w14:textId="77777777" w:rsidR="00E73868" w:rsidRPr="0097219F" w:rsidRDefault="00E73868" w:rsidP="007A4A4C">
            <w:pPr>
              <w:pStyle w:val="Akapitzlist"/>
              <w:numPr>
                <w:ilvl w:val="0"/>
                <w:numId w:val="113"/>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r>
              <w:rPr>
                <w:rFonts w:asciiTheme="minorHAnsi" w:eastAsiaTheme="minorHAnsi" w:hAnsiTheme="minorHAnsi" w:cstheme="minorHAnsi"/>
                <w:sz w:val="20"/>
                <w:szCs w:val="20"/>
              </w:rPr>
              <w:t xml:space="preserve"> (nazwa, NIP, adres) </w:t>
            </w:r>
          </w:p>
        </w:tc>
        <w:tc>
          <w:tcPr>
            <w:tcW w:w="1984" w:type="dxa"/>
            <w:vAlign w:val="center"/>
          </w:tcPr>
          <w:p w14:paraId="450D7168" w14:textId="77777777" w:rsidR="00E73868" w:rsidRPr="0097219F" w:rsidRDefault="00E73868" w:rsidP="00950ED1">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183CDDF1" w14:textId="77777777" w:rsidR="00E73868" w:rsidRDefault="00E73868" w:rsidP="00E73868">
      <w:pPr>
        <w:tabs>
          <w:tab w:val="left" w:pos="709"/>
        </w:tabs>
        <w:spacing w:before="0" w:line="276" w:lineRule="auto"/>
        <w:rPr>
          <w:rFonts w:asciiTheme="minorHAnsi" w:hAnsiTheme="minorHAnsi" w:cstheme="minorHAnsi"/>
          <w:b/>
          <w:sz w:val="20"/>
          <w:szCs w:val="20"/>
        </w:rPr>
      </w:pPr>
    </w:p>
    <w:p w14:paraId="721B1454" w14:textId="77777777" w:rsidR="00E73868" w:rsidRDefault="00E73868" w:rsidP="00E73868">
      <w:pPr>
        <w:tabs>
          <w:tab w:val="left" w:pos="709"/>
        </w:tabs>
        <w:spacing w:before="0" w:line="276" w:lineRule="auto"/>
        <w:rPr>
          <w:rFonts w:asciiTheme="minorHAnsi" w:hAnsiTheme="minorHAnsi" w:cstheme="minorHAnsi"/>
          <w:b/>
          <w:sz w:val="20"/>
          <w:szCs w:val="20"/>
        </w:rPr>
      </w:pPr>
    </w:p>
    <w:p w14:paraId="13E7DA0C" w14:textId="77777777" w:rsidR="00E73868" w:rsidRDefault="00E73868" w:rsidP="00E73868">
      <w:pPr>
        <w:tabs>
          <w:tab w:val="left" w:pos="709"/>
        </w:tabs>
        <w:spacing w:before="0" w:line="276" w:lineRule="auto"/>
        <w:rPr>
          <w:rFonts w:asciiTheme="minorHAnsi" w:hAnsiTheme="minorHAnsi" w:cstheme="minorHAnsi"/>
          <w:b/>
          <w:sz w:val="20"/>
          <w:szCs w:val="20"/>
        </w:rPr>
      </w:pPr>
    </w:p>
    <w:p w14:paraId="40A4B7D4" w14:textId="77777777" w:rsidR="00E73868" w:rsidRDefault="00E73868" w:rsidP="00E73868">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0A2D2612" w14:textId="77777777" w:rsidR="00E73868" w:rsidRPr="00BC50B7" w:rsidRDefault="00E73868" w:rsidP="00E73868">
      <w:pPr>
        <w:tabs>
          <w:tab w:val="left" w:pos="709"/>
        </w:tabs>
        <w:spacing w:before="0" w:line="276" w:lineRule="auto"/>
        <w:rPr>
          <w:rFonts w:asciiTheme="minorHAnsi" w:hAnsiTheme="minorHAnsi" w:cstheme="minorHAnsi"/>
          <w:b/>
          <w:sz w:val="20"/>
          <w:szCs w:val="20"/>
        </w:rPr>
      </w:pPr>
    </w:p>
    <w:p w14:paraId="011A4328" w14:textId="77777777" w:rsidR="00E73868" w:rsidRPr="00BC50B7" w:rsidRDefault="00E73868" w:rsidP="00E73868">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 xml:space="preserve">Niżej podpisany(-a)(-i) oficjalnie oświadcza(-ją), że informacje podane powyżej w częściach </w:t>
      </w:r>
      <w:r>
        <w:rPr>
          <w:rFonts w:asciiTheme="minorHAnsi" w:hAnsiTheme="minorHAnsi" w:cstheme="minorHAnsi"/>
          <w:i/>
          <w:sz w:val="20"/>
          <w:szCs w:val="20"/>
        </w:rPr>
        <w:t>powyżej</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E73868" w:rsidRPr="00BC50B7" w14:paraId="7DD6B419" w14:textId="77777777" w:rsidTr="00950ED1">
        <w:trPr>
          <w:trHeight w:hRule="exact" w:val="1429"/>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EF500" w14:textId="77777777" w:rsidR="00E73868" w:rsidRPr="00BC50B7" w:rsidRDefault="00E73868" w:rsidP="00950ED1">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259E5ED" w14:textId="77777777" w:rsidR="00E73868" w:rsidRPr="00BC50B7" w:rsidRDefault="00E73868" w:rsidP="00950ED1">
            <w:pPr>
              <w:tabs>
                <w:tab w:val="left" w:pos="709"/>
              </w:tabs>
              <w:spacing w:before="0" w:line="276" w:lineRule="auto"/>
              <w:rPr>
                <w:rFonts w:asciiTheme="minorHAnsi" w:hAnsiTheme="minorHAnsi" w:cstheme="minorHAnsi"/>
                <w:sz w:val="20"/>
                <w:szCs w:val="20"/>
              </w:rPr>
            </w:pPr>
          </w:p>
        </w:tc>
      </w:tr>
      <w:tr w:rsidR="00E73868" w:rsidRPr="00BC50B7" w14:paraId="4CFE349F" w14:textId="77777777" w:rsidTr="00950ED1">
        <w:trPr>
          <w:trHeight w:val="70"/>
          <w:jc w:val="center"/>
        </w:trPr>
        <w:tc>
          <w:tcPr>
            <w:tcW w:w="4059" w:type="dxa"/>
            <w:tcBorders>
              <w:top w:val="nil"/>
              <w:left w:val="nil"/>
              <w:bottom w:val="nil"/>
              <w:right w:val="nil"/>
            </w:tcBorders>
            <w:vAlign w:val="center"/>
          </w:tcPr>
          <w:p w14:paraId="30C81ECA" w14:textId="77777777" w:rsidR="00E73868" w:rsidRPr="00BC50B7" w:rsidRDefault="00E73868" w:rsidP="00950ED1">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8520108" w14:textId="77777777" w:rsidR="00E73868" w:rsidRPr="00BC50B7" w:rsidRDefault="00E73868" w:rsidP="00950ED1">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4F3591C0" w14:textId="77777777" w:rsidR="00E73868" w:rsidRDefault="00E73868" w:rsidP="00E73868">
      <w:pPr>
        <w:tabs>
          <w:tab w:val="left" w:pos="709"/>
        </w:tabs>
        <w:spacing w:before="0" w:line="276" w:lineRule="auto"/>
        <w:rPr>
          <w:rFonts w:asciiTheme="minorHAnsi" w:hAnsiTheme="minorHAnsi" w:cstheme="minorHAnsi"/>
          <w:color w:val="000000"/>
          <w:sz w:val="20"/>
          <w:szCs w:val="20"/>
        </w:rPr>
      </w:pPr>
    </w:p>
    <w:p w14:paraId="5525525C" w14:textId="77777777" w:rsidR="00E73868" w:rsidRDefault="00E73868" w:rsidP="00E73868">
      <w:pPr>
        <w:spacing w:before="0" w:after="200" w:line="276" w:lineRule="auto"/>
        <w:jc w:val="left"/>
        <w:rPr>
          <w:rFonts w:cstheme="minorHAnsi"/>
          <w:b/>
          <w:bCs/>
          <w:sz w:val="20"/>
          <w:szCs w:val="20"/>
          <w:u w:val="single"/>
        </w:rPr>
      </w:pPr>
      <w:r>
        <w:rPr>
          <w:rFonts w:cstheme="minorHAnsi"/>
          <w:sz w:val="20"/>
          <w:szCs w:val="20"/>
          <w:u w:val="single"/>
        </w:rPr>
        <w:br w:type="page"/>
      </w:r>
    </w:p>
    <w:p w14:paraId="73AF3873" w14:textId="4EB548A9"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p>
    <w:p w14:paraId="24159122" w14:textId="743A2D05"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7" w:name="_Toc382495770"/>
      <w:bookmarkStart w:id="8" w:name="_Toc389210258"/>
      <w:bookmarkStart w:id="9" w:name="_Toc405293691"/>
      <w:bookmarkStart w:id="10" w:name="_Toc74857825"/>
      <w:bookmarkStart w:id="11" w:name="_Toc79664051"/>
      <w:bookmarkStart w:id="12" w:name="_Toc147383593"/>
      <w:bookmarkStart w:id="13" w:name="_Toc87341619"/>
      <w:bookmarkStart w:id="14" w:name="_Toc96426982"/>
      <w:r w:rsidRPr="003D3A2E">
        <w:rPr>
          <w:rFonts w:asciiTheme="minorHAnsi" w:hAnsiTheme="minorHAnsi" w:cstheme="minorHAnsi"/>
          <w:sz w:val="20"/>
          <w:szCs w:val="20"/>
          <w:u w:val="single"/>
        </w:rPr>
        <w:t>ZAŁĄCZNIK NR 3 – UPOWAŻNIENIE UDZIELONE PRZEZ WYKONAWCĘ</w:t>
      </w:r>
      <w:bookmarkEnd w:id="7"/>
      <w:bookmarkEnd w:id="8"/>
      <w:bookmarkEnd w:id="9"/>
      <w:bookmarkEnd w:id="10"/>
      <w:bookmarkEnd w:id="11"/>
      <w:bookmarkEnd w:id="12"/>
      <w:r w:rsidRPr="003D3A2E">
        <w:rPr>
          <w:rFonts w:asciiTheme="minorHAnsi" w:hAnsiTheme="minorHAnsi" w:cstheme="minorHAnsi"/>
          <w:sz w:val="20"/>
          <w:szCs w:val="20"/>
          <w:u w:val="single"/>
        </w:rPr>
        <w:t xml:space="preserve"> </w:t>
      </w:r>
      <w:bookmarkEnd w:id="13"/>
      <w:bookmarkEnd w:id="14"/>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54B9C6D4" w14:textId="04228136" w:rsidR="00447DBD" w:rsidRDefault="005D0778" w:rsidP="005D0778">
      <w:pPr>
        <w:tabs>
          <w:tab w:val="left" w:pos="709"/>
        </w:tabs>
        <w:spacing w:before="0" w:line="276" w:lineRule="auto"/>
        <w:jc w:val="center"/>
        <w:rPr>
          <w:rFonts w:asciiTheme="minorHAnsi" w:hAnsiTheme="minorHAnsi" w:cstheme="minorHAnsi"/>
          <w:sz w:val="20"/>
          <w:szCs w:val="20"/>
        </w:rPr>
      </w:pPr>
      <w:r w:rsidRPr="005D0778">
        <w:rPr>
          <w:rFonts w:asciiTheme="minorHAnsi" w:hAnsiTheme="minorHAnsi" w:cstheme="minorHAnsi"/>
          <w:b/>
          <w:color w:val="0070C0"/>
          <w:sz w:val="20"/>
          <w:szCs w:val="20"/>
        </w:rPr>
        <w:t>Rozbudowa systemu KD dla Enea S.A.</w:t>
      </w:r>
    </w:p>
    <w:p w14:paraId="4720F4B9" w14:textId="77777777" w:rsidR="00EE0C4F" w:rsidRPr="003D3A2E" w:rsidRDefault="00EE0C4F"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31075DBB" w:rsidR="008A6DEF" w:rsidRPr="003D3A2E" w:rsidRDefault="00900038"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0193F41F"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5" w:name="_Toc382495771"/>
      <w:bookmarkStart w:id="16" w:name="_Toc389210259"/>
      <w:bookmarkStart w:id="17" w:name="_Toc405293692"/>
      <w:bookmarkStart w:id="18" w:name="_Toc74857826"/>
      <w:bookmarkStart w:id="19" w:name="_Toc79664052"/>
      <w:bookmarkStart w:id="20" w:name="_Toc147383594"/>
      <w:bookmarkStart w:id="21" w:name="_Toc87341620"/>
      <w:bookmarkStart w:id="22" w:name="_Toc96426983"/>
      <w:r w:rsidRPr="003D3A2E">
        <w:rPr>
          <w:rFonts w:asciiTheme="minorHAnsi" w:hAnsiTheme="minorHAnsi" w:cstheme="minorHAnsi"/>
          <w:sz w:val="20"/>
          <w:szCs w:val="20"/>
          <w:u w:val="single"/>
        </w:rPr>
        <w:lastRenderedPageBreak/>
        <w:t>ZAŁĄCZNIK NR 4 – OŚWIADCZENIE WYKONAWCY O ZACHOWANIU POUFNOŚCI</w:t>
      </w:r>
      <w:bookmarkEnd w:id="15"/>
      <w:bookmarkEnd w:id="16"/>
      <w:bookmarkEnd w:id="17"/>
      <w:bookmarkEnd w:id="18"/>
      <w:bookmarkEnd w:id="19"/>
      <w:bookmarkEnd w:id="20"/>
      <w:r w:rsidRPr="003D3A2E">
        <w:rPr>
          <w:rFonts w:asciiTheme="minorHAnsi" w:hAnsiTheme="minorHAnsi" w:cstheme="minorHAnsi"/>
          <w:sz w:val="20"/>
          <w:szCs w:val="20"/>
          <w:u w:val="single"/>
        </w:rPr>
        <w:t xml:space="preserve"> </w:t>
      </w:r>
      <w:bookmarkEnd w:id="21"/>
      <w:bookmarkEnd w:id="22"/>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050E5A9D" w14:textId="6B4FB0C1" w:rsidR="00447DBD" w:rsidRPr="003D3A2E" w:rsidRDefault="005D0778" w:rsidP="005D0778">
      <w:pPr>
        <w:pStyle w:val="Tekstpodstawowy"/>
        <w:tabs>
          <w:tab w:val="left" w:pos="709"/>
        </w:tabs>
        <w:spacing w:after="0" w:line="276" w:lineRule="auto"/>
        <w:jc w:val="center"/>
        <w:rPr>
          <w:rFonts w:asciiTheme="minorHAnsi" w:hAnsiTheme="minorHAnsi" w:cstheme="minorHAnsi"/>
          <w:sz w:val="20"/>
          <w:szCs w:val="20"/>
        </w:rPr>
      </w:pPr>
      <w:r w:rsidRPr="005D0778">
        <w:rPr>
          <w:rFonts w:asciiTheme="minorHAnsi" w:hAnsiTheme="minorHAnsi" w:cstheme="minorHAnsi"/>
          <w:b/>
          <w:color w:val="0070C0"/>
          <w:sz w:val="20"/>
          <w:szCs w:val="20"/>
        </w:rPr>
        <w:t>Rozbudowa systemu KD dla Enea S.A.</w:t>
      </w: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517C45DF"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094B59E7"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3" w:name="_Toc147383595"/>
      <w:bookmarkStart w:id="24" w:name="_Toc93572223"/>
      <w:bookmarkStart w:id="25" w:name="_Toc382495774"/>
      <w:bookmarkStart w:id="26" w:name="_Toc389210261"/>
      <w:r w:rsidRPr="003D3A2E">
        <w:rPr>
          <w:rFonts w:asciiTheme="minorHAnsi" w:hAnsiTheme="minorHAnsi" w:cstheme="minorHAnsi"/>
          <w:sz w:val="20"/>
          <w:szCs w:val="20"/>
          <w:u w:val="single"/>
        </w:rPr>
        <w:lastRenderedPageBreak/>
        <w:t>ZAŁĄCZNIK NR 5 – INFORMACJA O ADMINISTRATORZE DANYCH OSOBOWYCH</w:t>
      </w:r>
      <w:bookmarkEnd w:id="23"/>
      <w:r w:rsidRPr="003D3A2E">
        <w:rPr>
          <w:rFonts w:asciiTheme="minorHAnsi" w:hAnsiTheme="minorHAnsi" w:cstheme="minorHAnsi"/>
          <w:sz w:val="20"/>
          <w:szCs w:val="20"/>
          <w:u w:val="single"/>
        </w:rPr>
        <w:t xml:space="preserve"> </w:t>
      </w:r>
      <w:bookmarkEnd w:id="2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0B1FD58" w14:textId="77777777" w:rsidR="00D75FEC" w:rsidRDefault="00D75FEC" w:rsidP="00D75FEC">
      <w:pPr>
        <w:tabs>
          <w:tab w:val="left" w:pos="709"/>
        </w:tabs>
        <w:spacing w:before="0" w:line="276" w:lineRule="auto"/>
        <w:jc w:val="center"/>
        <w:rPr>
          <w:rFonts w:asciiTheme="minorHAnsi" w:hAnsiTheme="minorHAnsi" w:cstheme="minorHAnsi"/>
          <w:b/>
          <w:color w:val="0070C0"/>
          <w:sz w:val="20"/>
          <w:szCs w:val="20"/>
        </w:rPr>
      </w:pPr>
    </w:p>
    <w:p w14:paraId="14F512FC" w14:textId="147B9EBB" w:rsidR="00082234" w:rsidRPr="00D75FEC" w:rsidRDefault="005D0778" w:rsidP="005D0778">
      <w:pPr>
        <w:spacing w:before="0" w:line="276" w:lineRule="auto"/>
        <w:jc w:val="center"/>
        <w:rPr>
          <w:rFonts w:asciiTheme="minorHAnsi" w:hAnsiTheme="minorHAnsi" w:cstheme="minorHAnsi"/>
          <w:b/>
          <w:bCs/>
          <w:color w:val="0070C0"/>
          <w:sz w:val="10"/>
          <w:szCs w:val="20"/>
        </w:rPr>
      </w:pPr>
      <w:r w:rsidRPr="005D0778">
        <w:rPr>
          <w:rFonts w:asciiTheme="minorHAnsi" w:hAnsiTheme="minorHAnsi" w:cstheme="minorHAnsi"/>
          <w:b/>
          <w:color w:val="0070C0"/>
          <w:sz w:val="20"/>
          <w:szCs w:val="20"/>
        </w:rPr>
        <w:t>Rozbudowa systemu KD dla Enea S.A.</w:t>
      </w:r>
    </w:p>
    <w:p w14:paraId="4E53E42A" w14:textId="2EB6FAE9" w:rsidR="00D75FEC" w:rsidRPr="00D75FEC" w:rsidRDefault="00D75FEC" w:rsidP="00D75FEC">
      <w:pPr>
        <w:rPr>
          <w:rFonts w:asciiTheme="minorHAnsi" w:eastAsia="Calibri" w:hAnsiTheme="minorHAnsi" w:cstheme="minorHAnsi"/>
          <w:b/>
          <w:sz w:val="20"/>
          <w:szCs w:val="20"/>
          <w:lang w:eastAsia="en-US"/>
        </w:rPr>
      </w:pPr>
      <w:r w:rsidRPr="00D75FEC">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w:t>
      </w:r>
      <w:r>
        <w:rPr>
          <w:rFonts w:asciiTheme="minorHAnsi" w:eastAsia="Calibri" w:hAnsiTheme="minorHAnsi" w:cstheme="minorHAnsi"/>
          <w:b/>
          <w:bCs/>
          <w:sz w:val="20"/>
          <w:szCs w:val="20"/>
          <w:lang w:eastAsia="en-US"/>
        </w:rPr>
        <w:t xml:space="preserve">o </w:t>
      </w:r>
      <w:proofErr w:type="spellStart"/>
      <w:r>
        <w:rPr>
          <w:rFonts w:asciiTheme="minorHAnsi" w:eastAsia="Calibri" w:hAnsiTheme="minorHAnsi" w:cstheme="minorHAnsi"/>
          <w:b/>
          <w:bCs/>
          <w:sz w:val="20"/>
          <w:szCs w:val="20"/>
          <w:lang w:eastAsia="en-US"/>
        </w:rPr>
        <w:t>syg</w:t>
      </w:r>
      <w:proofErr w:type="spellEnd"/>
      <w:r>
        <w:rPr>
          <w:rFonts w:asciiTheme="minorHAnsi" w:eastAsia="Calibri" w:hAnsiTheme="minorHAnsi" w:cstheme="minorHAnsi"/>
          <w:b/>
          <w:bCs/>
          <w:sz w:val="20"/>
          <w:szCs w:val="20"/>
          <w:lang w:eastAsia="en-US"/>
        </w:rPr>
        <w:t xml:space="preserve">. </w:t>
      </w:r>
      <w:r w:rsidRPr="00D75FEC">
        <w:rPr>
          <w:rFonts w:asciiTheme="minorHAnsi" w:hAnsiTheme="minorHAnsi" w:cstheme="minorHAnsi"/>
          <w:b/>
          <w:bCs/>
          <w:sz w:val="20"/>
          <w:szCs w:val="20"/>
        </w:rPr>
        <w:t>1400/DW00/Z</w:t>
      </w:r>
      <w:r>
        <w:rPr>
          <w:rFonts w:asciiTheme="minorHAnsi" w:hAnsiTheme="minorHAnsi" w:cstheme="minorHAnsi"/>
          <w:b/>
          <w:bCs/>
          <w:sz w:val="20"/>
          <w:szCs w:val="20"/>
        </w:rPr>
        <w:t>T</w:t>
      </w:r>
      <w:r w:rsidRPr="00D75FEC">
        <w:rPr>
          <w:rFonts w:asciiTheme="minorHAnsi" w:hAnsiTheme="minorHAnsi" w:cstheme="minorHAnsi"/>
          <w:b/>
          <w:bCs/>
          <w:sz w:val="20"/>
          <w:szCs w:val="20"/>
        </w:rPr>
        <w:t>/KZ/2023/00000</w:t>
      </w:r>
      <w:r>
        <w:rPr>
          <w:rFonts w:asciiTheme="minorHAnsi" w:hAnsiTheme="minorHAnsi" w:cstheme="minorHAnsi"/>
          <w:b/>
          <w:bCs/>
          <w:sz w:val="20"/>
          <w:szCs w:val="20"/>
        </w:rPr>
        <w:t>64950</w:t>
      </w:r>
      <w:r w:rsidRPr="00D75FEC">
        <w:rPr>
          <w:rFonts w:asciiTheme="minorHAnsi" w:hAnsiTheme="minorHAnsi" w:cstheme="minorHAnsi"/>
          <w:b/>
          <w:bCs/>
          <w:sz w:val="20"/>
          <w:szCs w:val="20"/>
        </w:rPr>
        <w:t>.</w:t>
      </w:r>
    </w:p>
    <w:p w14:paraId="0364FF05" w14:textId="77777777" w:rsidR="00D75FEC" w:rsidRPr="00D75FEC" w:rsidRDefault="00D75FEC" w:rsidP="007A4A4C">
      <w:pPr>
        <w:numPr>
          <w:ilvl w:val="0"/>
          <w:numId w:val="102"/>
        </w:numPr>
        <w:spacing w:line="276" w:lineRule="auto"/>
        <w:ind w:left="357" w:hanging="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 xml:space="preserve">[dane administratora danych] </w:t>
      </w:r>
      <w:r w:rsidRPr="00D75FEC">
        <w:rPr>
          <w:rFonts w:asciiTheme="minorHAnsi" w:eastAsia="Calibri" w:hAnsiTheme="minorHAnsi" w:cstheme="minorHAnsi"/>
          <w:sz w:val="20"/>
          <w:szCs w:val="20"/>
          <w:lang w:eastAsia="en-US"/>
        </w:rPr>
        <w:t>Administratorem Pana/Pani danych osobowych jest:</w:t>
      </w:r>
    </w:p>
    <w:p w14:paraId="54981B89" w14:textId="77777777" w:rsidR="00D75FEC" w:rsidRPr="00D75FEC" w:rsidRDefault="00D75FEC" w:rsidP="00D75FEC">
      <w:pPr>
        <w:ind w:left="357"/>
        <w:contextualSpacing/>
        <w:rPr>
          <w:rFonts w:asciiTheme="minorHAnsi" w:hAnsiTheme="minorHAnsi" w:cstheme="minorHAnsi"/>
          <w:sz w:val="20"/>
          <w:szCs w:val="20"/>
        </w:rPr>
      </w:pPr>
      <w:r w:rsidRPr="00D75FEC">
        <w:rPr>
          <w:rFonts w:asciiTheme="minorHAnsi" w:hAnsiTheme="minorHAnsi" w:cstheme="minorHAnsi"/>
          <w:sz w:val="20"/>
          <w:szCs w:val="20"/>
        </w:rPr>
        <w:t xml:space="preserve">ENEA Centrum sp. z o.o. z siedzibą w Poznaniu, Plac Władysława Andersa 7, 61-894 Poznań (dalej: </w:t>
      </w:r>
      <w:r w:rsidRPr="00D75FEC">
        <w:rPr>
          <w:rFonts w:asciiTheme="minorHAnsi" w:hAnsiTheme="minorHAnsi" w:cstheme="minorHAnsi"/>
          <w:b/>
          <w:sz w:val="20"/>
          <w:szCs w:val="20"/>
        </w:rPr>
        <w:t>Administrator</w:t>
      </w:r>
      <w:r w:rsidRPr="00D75FEC">
        <w:rPr>
          <w:rFonts w:asciiTheme="minorHAnsi" w:hAnsiTheme="minorHAnsi" w:cstheme="minorHAnsi"/>
          <w:sz w:val="20"/>
          <w:szCs w:val="20"/>
        </w:rPr>
        <w:t>).</w:t>
      </w:r>
    </w:p>
    <w:p w14:paraId="6A6543DD" w14:textId="77777777" w:rsidR="00D75FEC" w:rsidRPr="00D75FEC" w:rsidRDefault="00D75FEC" w:rsidP="00D75FEC">
      <w:pPr>
        <w:ind w:left="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Dane kontaktowe Inspektora Ochrony Danych: </w:t>
      </w:r>
      <w:hyperlink r:id="rId13" w:history="1">
        <w:r w:rsidRPr="00D75FEC">
          <w:rPr>
            <w:rStyle w:val="Hipercze"/>
            <w:rFonts w:asciiTheme="minorHAnsi" w:eastAsia="Calibri" w:hAnsiTheme="minorHAnsi" w:cstheme="minorHAnsi"/>
            <w:sz w:val="20"/>
            <w:szCs w:val="20"/>
            <w:lang w:eastAsia="en-US"/>
          </w:rPr>
          <w:t>ecn.iod@enea.pl</w:t>
        </w:r>
      </w:hyperlink>
      <w:r w:rsidRPr="00D75FEC">
        <w:rPr>
          <w:rFonts w:asciiTheme="minorHAnsi" w:eastAsia="Calibri" w:hAnsiTheme="minorHAnsi" w:cstheme="minorHAnsi"/>
          <w:sz w:val="20"/>
          <w:szCs w:val="20"/>
          <w:lang w:eastAsia="en-US"/>
        </w:rPr>
        <w:t xml:space="preserve"> </w:t>
      </w:r>
    </w:p>
    <w:p w14:paraId="49E9611B" w14:textId="79D2F361" w:rsidR="00D75FEC" w:rsidRPr="00D75FEC" w:rsidRDefault="00D75FEC" w:rsidP="007A4A4C">
      <w:pPr>
        <w:numPr>
          <w:ilvl w:val="0"/>
          <w:numId w:val="102"/>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 xml:space="preserve">[cele i podstawy przetwarzania danych] </w:t>
      </w:r>
      <w:r w:rsidRPr="00D75FEC">
        <w:rPr>
          <w:rFonts w:asciiTheme="minorHAnsi" w:eastAsia="Calibri" w:hAnsiTheme="minorHAnsi" w:cstheme="minorHAnsi"/>
          <w:sz w:val="20"/>
          <w:szCs w:val="20"/>
          <w:lang w:eastAsia="en-US"/>
        </w:rPr>
        <w:t xml:space="preserve">Pana/Pani dane osobowe przetwarzane będą w celu uczestniczenia w postępowaniu nr </w:t>
      </w:r>
      <w:r w:rsidRPr="00D75FEC">
        <w:rPr>
          <w:rFonts w:asciiTheme="minorHAnsi" w:eastAsia="Calibri" w:hAnsiTheme="minorHAnsi" w:cstheme="minorHAnsi"/>
          <w:b/>
          <w:bCs/>
          <w:sz w:val="20"/>
          <w:szCs w:val="20"/>
          <w:lang w:eastAsia="en-US"/>
        </w:rPr>
        <w:t>1400/DW00/Z</w:t>
      </w:r>
      <w:r>
        <w:rPr>
          <w:rFonts w:asciiTheme="minorHAnsi" w:eastAsia="Calibri" w:hAnsiTheme="minorHAnsi" w:cstheme="minorHAnsi"/>
          <w:b/>
          <w:bCs/>
          <w:sz w:val="20"/>
          <w:szCs w:val="20"/>
          <w:lang w:eastAsia="en-US"/>
        </w:rPr>
        <w:t>T</w:t>
      </w:r>
      <w:r w:rsidRPr="00D75FEC">
        <w:rPr>
          <w:rFonts w:asciiTheme="minorHAnsi" w:eastAsia="Calibri" w:hAnsiTheme="minorHAnsi" w:cstheme="minorHAnsi"/>
          <w:b/>
          <w:bCs/>
          <w:sz w:val="20"/>
          <w:szCs w:val="20"/>
          <w:lang w:eastAsia="en-US"/>
        </w:rPr>
        <w:t>/KZ/2023/00000</w:t>
      </w:r>
      <w:r>
        <w:rPr>
          <w:rFonts w:asciiTheme="minorHAnsi" w:eastAsia="Calibri" w:hAnsiTheme="minorHAnsi" w:cstheme="minorHAnsi"/>
          <w:b/>
          <w:bCs/>
          <w:sz w:val="20"/>
          <w:szCs w:val="20"/>
          <w:lang w:eastAsia="en-US"/>
        </w:rPr>
        <w:t>64950</w:t>
      </w:r>
      <w:r w:rsidRPr="00D75FEC">
        <w:rPr>
          <w:rFonts w:asciiTheme="minorHAnsi" w:eastAsia="Calibri" w:hAnsiTheme="minorHAnsi" w:cstheme="minorHAnsi"/>
          <w:b/>
          <w:bCs/>
          <w:sz w:val="20"/>
          <w:szCs w:val="20"/>
          <w:lang w:eastAsia="en-US"/>
        </w:rPr>
        <w:t xml:space="preserve"> </w:t>
      </w:r>
      <w:r w:rsidRPr="00D75FEC">
        <w:rPr>
          <w:rFonts w:asciiTheme="minorHAnsi" w:hAnsiTheme="minorHAnsi" w:cstheme="minorHAnsi"/>
          <w:sz w:val="20"/>
          <w:szCs w:val="20"/>
        </w:rPr>
        <w:t xml:space="preserve">oraz </w:t>
      </w:r>
      <w:r w:rsidRPr="00D75FEC">
        <w:rPr>
          <w:rFonts w:asciiTheme="minorHAnsi" w:eastAsia="Calibri" w:hAnsiTheme="minorHAnsi" w:cstheme="minorHAnsi"/>
          <w:sz w:val="20"/>
          <w:szCs w:val="20"/>
          <w:lang w:eastAsia="en-US"/>
        </w:rPr>
        <w:t>po jego zakończeniu w celu realizacji usługi</w:t>
      </w:r>
      <w:r w:rsidRPr="00D75FEC">
        <w:rPr>
          <w:rFonts w:asciiTheme="minorHAnsi" w:eastAsia="Calibri" w:hAnsiTheme="minorHAnsi" w:cstheme="minorHAnsi"/>
          <w:b/>
          <w:sz w:val="20"/>
          <w:szCs w:val="20"/>
          <w:lang w:eastAsia="en-US"/>
        </w:rPr>
        <w:t xml:space="preserve"> </w:t>
      </w:r>
      <w:r w:rsidRPr="00D75FEC">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D75FEC">
        <w:rPr>
          <w:rFonts w:asciiTheme="minorHAnsi" w:eastAsia="Calibri" w:hAnsiTheme="minorHAnsi" w:cstheme="minorHAnsi"/>
          <w:b/>
          <w:sz w:val="20"/>
          <w:szCs w:val="20"/>
          <w:lang w:eastAsia="en-US"/>
        </w:rPr>
        <w:t>RODO</w:t>
      </w:r>
      <w:r w:rsidRPr="00D75FEC">
        <w:rPr>
          <w:rFonts w:asciiTheme="minorHAnsi" w:eastAsia="Calibri" w:hAnsiTheme="minorHAnsi" w:cstheme="minorHAnsi"/>
          <w:sz w:val="20"/>
          <w:szCs w:val="20"/>
          <w:lang w:eastAsia="en-US"/>
        </w:rPr>
        <w:t xml:space="preserve">). </w:t>
      </w:r>
    </w:p>
    <w:p w14:paraId="193F3143" w14:textId="77777777" w:rsidR="00D75FEC" w:rsidRPr="00D75FEC" w:rsidRDefault="00D75FEC" w:rsidP="007A4A4C">
      <w:pPr>
        <w:numPr>
          <w:ilvl w:val="0"/>
          <w:numId w:val="102"/>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285192C2" w14:textId="77777777" w:rsidR="00D75FEC" w:rsidRPr="00D75FEC" w:rsidRDefault="00D75FEC" w:rsidP="007A4A4C">
      <w:pPr>
        <w:numPr>
          <w:ilvl w:val="0"/>
          <w:numId w:val="102"/>
        </w:numPr>
        <w:spacing w:line="276" w:lineRule="auto"/>
        <w:ind w:left="357" w:hanging="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 xml:space="preserve">[odbiorcy danych] </w:t>
      </w:r>
      <w:r w:rsidRPr="00D75FEC">
        <w:rPr>
          <w:rFonts w:asciiTheme="minorHAnsi" w:eastAsia="Calibri" w:hAnsiTheme="minorHAnsi" w:cstheme="minorHAnsi"/>
          <w:sz w:val="20"/>
          <w:szCs w:val="20"/>
          <w:lang w:eastAsia="en-US"/>
        </w:rPr>
        <w:t>Administrator może ujawnić Pana/Pani dane osobowe podmiotom z grupy kapitałowej ENEA.</w:t>
      </w:r>
    </w:p>
    <w:p w14:paraId="5C77F7E3" w14:textId="77777777" w:rsidR="00D75FEC" w:rsidRPr="00D75FEC" w:rsidRDefault="00D75FEC" w:rsidP="00D75FEC">
      <w:pPr>
        <w:ind w:left="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016DB063" w14:textId="77777777" w:rsidR="00D75FEC" w:rsidRPr="00D75FEC" w:rsidRDefault="00D75FEC" w:rsidP="00D75FEC">
      <w:pPr>
        <w:ind w:left="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8146F2C" w14:textId="4525274A" w:rsidR="00D75FEC" w:rsidRPr="00D75FEC" w:rsidRDefault="00D75FEC" w:rsidP="007A4A4C">
      <w:pPr>
        <w:numPr>
          <w:ilvl w:val="0"/>
          <w:numId w:val="102"/>
        </w:numPr>
        <w:spacing w:line="276" w:lineRule="auto"/>
        <w:contextualSpacing/>
        <w:rPr>
          <w:rFonts w:asciiTheme="minorHAnsi" w:eastAsia="Calibri" w:hAnsiTheme="minorHAnsi" w:cstheme="minorHAnsi"/>
          <w:strike/>
          <w:sz w:val="20"/>
          <w:szCs w:val="20"/>
          <w:lang w:eastAsia="en-US"/>
        </w:rPr>
      </w:pPr>
      <w:r w:rsidRPr="00D75FEC">
        <w:rPr>
          <w:rFonts w:asciiTheme="minorHAnsi" w:eastAsia="Calibri" w:hAnsiTheme="minorHAnsi" w:cstheme="minorHAnsi"/>
          <w:b/>
          <w:sz w:val="20"/>
          <w:szCs w:val="20"/>
          <w:lang w:eastAsia="en-US"/>
        </w:rPr>
        <w:t>[okres przechowywania danych]</w:t>
      </w:r>
      <w:r w:rsidRPr="00D75FEC">
        <w:rPr>
          <w:rFonts w:asciiTheme="minorHAnsi" w:eastAsia="Calibri" w:hAnsiTheme="minorHAnsi" w:cstheme="minorHAnsi"/>
          <w:sz w:val="20"/>
          <w:szCs w:val="20"/>
          <w:lang w:eastAsia="en-US"/>
        </w:rPr>
        <w:t xml:space="preserve"> Pani/Pana dane osobowe będą przechowywane do czasu wyboru wykonawcy w postępowaniu nr</w:t>
      </w:r>
      <w:r w:rsidRPr="00D75FEC">
        <w:rPr>
          <w:rFonts w:asciiTheme="minorHAnsi" w:eastAsia="Calibri" w:hAnsiTheme="minorHAnsi" w:cstheme="minorHAnsi"/>
          <w:b/>
          <w:sz w:val="20"/>
          <w:szCs w:val="20"/>
          <w:lang w:eastAsia="en-US"/>
        </w:rPr>
        <w:t xml:space="preserve"> </w:t>
      </w:r>
      <w:r w:rsidR="005D0778" w:rsidRPr="005D0778">
        <w:rPr>
          <w:rFonts w:asciiTheme="minorHAnsi" w:hAnsiTheme="minorHAnsi" w:cstheme="minorHAnsi"/>
          <w:b/>
          <w:bCs/>
          <w:sz w:val="20"/>
          <w:szCs w:val="20"/>
        </w:rPr>
        <w:t>1400/DW00/ZT/KZ/2023/0000064950</w:t>
      </w:r>
      <w:r w:rsidRPr="00D75FEC">
        <w:rPr>
          <w:rFonts w:asciiTheme="minorHAnsi" w:eastAsia="Calibri" w:hAnsiTheme="minorHAnsi" w:cstheme="minorHAnsi"/>
          <w:sz w:val="20"/>
          <w:szCs w:val="20"/>
          <w:lang w:eastAsia="en-US"/>
        </w:rPr>
        <w:t>.</w:t>
      </w:r>
      <w:r w:rsidRPr="00D75FEC">
        <w:rPr>
          <w:rFonts w:asciiTheme="minorHAnsi" w:eastAsia="Calibri" w:hAnsiTheme="minorHAnsi" w:cstheme="minorHAnsi"/>
          <w:b/>
          <w:sz w:val="20"/>
          <w:szCs w:val="20"/>
          <w:lang w:eastAsia="en-US"/>
        </w:rPr>
        <w:t xml:space="preserve"> </w:t>
      </w:r>
      <w:r w:rsidRPr="00D75FEC">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72F9E770" w14:textId="77777777" w:rsidR="00D75FEC" w:rsidRPr="00D75FEC" w:rsidRDefault="00D75FEC" w:rsidP="007A4A4C">
      <w:pPr>
        <w:numPr>
          <w:ilvl w:val="0"/>
          <w:numId w:val="102"/>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b/>
          <w:sz w:val="20"/>
          <w:szCs w:val="20"/>
          <w:lang w:eastAsia="en-US"/>
        </w:rPr>
        <w:t>[Pana/Pani prawa]</w:t>
      </w:r>
      <w:r w:rsidRPr="00D75FEC">
        <w:rPr>
          <w:rFonts w:asciiTheme="minorHAnsi" w:eastAsia="Calibri" w:hAnsiTheme="minorHAnsi" w:cstheme="minorHAnsi"/>
          <w:sz w:val="20"/>
          <w:szCs w:val="20"/>
          <w:lang w:eastAsia="en-US"/>
        </w:rPr>
        <w:t xml:space="preserve"> Posiada Pan/Pani prawo żądania: </w:t>
      </w:r>
    </w:p>
    <w:p w14:paraId="7830B409" w14:textId="77777777" w:rsidR="00D75FEC" w:rsidRPr="00D75FEC" w:rsidRDefault="00D75FEC" w:rsidP="007A4A4C">
      <w:pPr>
        <w:numPr>
          <w:ilvl w:val="0"/>
          <w:numId w:val="103"/>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dostępu do treści swoich danych - w granicach art. 15 RODO,</w:t>
      </w:r>
    </w:p>
    <w:p w14:paraId="7F77C350" w14:textId="77777777" w:rsidR="00D75FEC" w:rsidRPr="00D75FEC" w:rsidRDefault="00D75FEC" w:rsidP="007A4A4C">
      <w:pPr>
        <w:numPr>
          <w:ilvl w:val="0"/>
          <w:numId w:val="103"/>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ich sprostowania – w granicach art. 16 RODO, </w:t>
      </w:r>
    </w:p>
    <w:p w14:paraId="308CD29E" w14:textId="77777777" w:rsidR="00D75FEC" w:rsidRPr="00D75FEC" w:rsidRDefault="00D75FEC" w:rsidP="007A4A4C">
      <w:pPr>
        <w:numPr>
          <w:ilvl w:val="0"/>
          <w:numId w:val="103"/>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ich usunięcia - w granicach art. 17 RODO, </w:t>
      </w:r>
    </w:p>
    <w:p w14:paraId="2578C94C" w14:textId="77777777" w:rsidR="00D75FEC" w:rsidRPr="00D75FEC" w:rsidRDefault="00D75FEC" w:rsidP="007A4A4C">
      <w:pPr>
        <w:numPr>
          <w:ilvl w:val="0"/>
          <w:numId w:val="103"/>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 xml:space="preserve">ograniczenia przetwarzania - w granicach art. 18 RODO, </w:t>
      </w:r>
    </w:p>
    <w:p w14:paraId="25CF308B" w14:textId="77777777" w:rsidR="00D75FEC" w:rsidRPr="00D75FEC" w:rsidRDefault="00D75FEC" w:rsidP="007A4A4C">
      <w:pPr>
        <w:numPr>
          <w:ilvl w:val="0"/>
          <w:numId w:val="103"/>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przenoszenia danych - w granicach art. 20 RODO,</w:t>
      </w:r>
    </w:p>
    <w:p w14:paraId="1886065C" w14:textId="77777777" w:rsidR="00D75FEC" w:rsidRPr="00D75FEC" w:rsidRDefault="00D75FEC" w:rsidP="007A4A4C">
      <w:pPr>
        <w:numPr>
          <w:ilvl w:val="0"/>
          <w:numId w:val="103"/>
        </w:numPr>
        <w:spacing w:line="276" w:lineRule="auto"/>
        <w:ind w:left="851" w:hanging="284"/>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prawo wniesienia sprzeciwu (w przypadku przetwarzania na podstawie art. 6 ust. 1 lit. f) RODO – w granicach art. 21 RODO.</w:t>
      </w:r>
    </w:p>
    <w:p w14:paraId="68AEC44C" w14:textId="77777777" w:rsidR="00D75FEC" w:rsidRPr="00D75FEC" w:rsidRDefault="00D75FEC" w:rsidP="007A4A4C">
      <w:pPr>
        <w:numPr>
          <w:ilvl w:val="0"/>
          <w:numId w:val="102"/>
        </w:numPr>
        <w:spacing w:line="276" w:lineRule="auto"/>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Realizacja praw, o których mowa powyżej może odbywać się poprzez wskazanie swoich żądań przesłane Inspektorowi Ochrony Danych na adres e-mail:</w:t>
      </w:r>
      <w:r w:rsidRPr="00D75FEC">
        <w:rPr>
          <w:rFonts w:asciiTheme="minorHAnsi" w:eastAsia="Calibri" w:hAnsiTheme="minorHAnsi" w:cstheme="minorHAnsi"/>
          <w:color w:val="00B0F0"/>
          <w:sz w:val="20"/>
          <w:szCs w:val="20"/>
        </w:rPr>
        <w:t xml:space="preserve"> </w:t>
      </w:r>
      <w:hyperlink r:id="rId14" w:history="1">
        <w:r w:rsidRPr="00D75FEC">
          <w:rPr>
            <w:rStyle w:val="Hipercze"/>
            <w:rFonts w:asciiTheme="minorHAnsi" w:eastAsia="Calibri" w:hAnsiTheme="minorHAnsi" w:cstheme="minorHAnsi"/>
            <w:sz w:val="20"/>
            <w:szCs w:val="20"/>
            <w:lang w:eastAsia="en-US"/>
          </w:rPr>
          <w:t>ecn.iod@enea.pl</w:t>
        </w:r>
      </w:hyperlink>
      <w:r w:rsidRPr="00D75FEC">
        <w:rPr>
          <w:rFonts w:asciiTheme="minorHAnsi" w:eastAsia="Calibri" w:hAnsiTheme="minorHAnsi" w:cstheme="minorHAnsi"/>
          <w:sz w:val="20"/>
          <w:szCs w:val="20"/>
          <w:lang w:eastAsia="en-US"/>
        </w:rPr>
        <w:t xml:space="preserve"> </w:t>
      </w:r>
    </w:p>
    <w:p w14:paraId="13AD7F63" w14:textId="77777777" w:rsidR="00D75FEC" w:rsidRPr="00D75FEC" w:rsidRDefault="00D75FEC" w:rsidP="007A4A4C">
      <w:pPr>
        <w:numPr>
          <w:ilvl w:val="0"/>
          <w:numId w:val="102"/>
        </w:numPr>
        <w:spacing w:line="276" w:lineRule="auto"/>
        <w:ind w:left="357" w:hanging="357"/>
        <w:contextualSpacing/>
        <w:rPr>
          <w:rFonts w:asciiTheme="minorHAnsi" w:eastAsia="Calibri" w:hAnsiTheme="minorHAnsi" w:cstheme="minorHAnsi"/>
          <w:sz w:val="20"/>
          <w:szCs w:val="20"/>
          <w:lang w:eastAsia="en-US"/>
        </w:rPr>
      </w:pPr>
      <w:r w:rsidRPr="00D75FEC">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01FCC266" w14:textId="77777777" w:rsidR="00D75FEC" w:rsidRPr="00D75FEC" w:rsidRDefault="00D75FEC" w:rsidP="00D75FEC">
      <w:pPr>
        <w:contextualSpacing/>
        <w:rPr>
          <w:rFonts w:asciiTheme="minorHAnsi" w:eastAsia="Calibri" w:hAnsiTheme="minorHAnsi" w:cstheme="minorHAnsi"/>
          <w:i/>
          <w:sz w:val="20"/>
          <w:szCs w:val="20"/>
          <w:lang w:eastAsia="en-US"/>
        </w:rPr>
      </w:pPr>
      <w:r w:rsidRPr="00D75FEC">
        <w:rPr>
          <w:rFonts w:asciiTheme="minorHAnsi" w:eastAsia="Calibri" w:hAnsiTheme="minorHAnsi" w:cstheme="minorHAnsi"/>
          <w:i/>
          <w:sz w:val="20"/>
          <w:szCs w:val="20"/>
          <w:lang w:eastAsia="en-US"/>
        </w:rPr>
        <w:t>Potwierdzam zapoznanie się zamieszczoną powyżej informacją Enea Centrum sp. z o.o. dotyczącą przetwarzania danych osobowych.</w:t>
      </w:r>
    </w:p>
    <w:p w14:paraId="77473DFD" w14:textId="443425B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0C60EBD6"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podpis przedstawiciela(i) Wykonawcy</w:t>
            </w:r>
          </w:p>
        </w:tc>
      </w:tr>
    </w:tbl>
    <w:p w14:paraId="77ABC35E" w14:textId="2FC3A45E"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7" w:name="_Toc14738359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EE0C4F">
        <w:rPr>
          <w:rFonts w:asciiTheme="minorHAnsi" w:hAnsiTheme="minorHAnsi" w:cstheme="minorHAnsi"/>
          <w:sz w:val="20"/>
          <w:szCs w:val="20"/>
          <w:u w:val="single"/>
        </w:rPr>
        <w:t>PROJEKTÓW</w:t>
      </w:r>
      <w:r w:rsidR="004F6A30" w:rsidRPr="003D3A2E">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bookmarkEnd w:id="27"/>
      <w:r w:rsidR="007E46BF" w:rsidRPr="003D3A2E">
        <w:rPr>
          <w:rFonts w:asciiTheme="minorHAnsi" w:hAnsiTheme="minorHAnsi" w:cstheme="minorHAnsi"/>
          <w:sz w:val="20"/>
          <w:szCs w:val="20"/>
          <w:u w:val="single"/>
        </w:rPr>
        <w:t xml:space="preserve"> </w:t>
      </w:r>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6E53DCC" w14:textId="491C3F76" w:rsidR="00EE0C4F" w:rsidRPr="003D3A2E" w:rsidRDefault="005D0778" w:rsidP="003D3A2E">
      <w:pPr>
        <w:spacing w:before="0" w:line="276" w:lineRule="auto"/>
        <w:jc w:val="center"/>
        <w:rPr>
          <w:rFonts w:asciiTheme="minorHAnsi" w:hAnsiTheme="minorHAnsi" w:cstheme="minorHAnsi"/>
          <w:b/>
          <w:sz w:val="20"/>
          <w:szCs w:val="20"/>
        </w:rPr>
      </w:pPr>
      <w:r w:rsidRPr="005D0778">
        <w:rPr>
          <w:rFonts w:asciiTheme="minorHAnsi" w:hAnsiTheme="minorHAnsi" w:cstheme="minorHAnsi"/>
          <w:b/>
          <w:color w:val="0070C0"/>
          <w:sz w:val="20"/>
          <w:szCs w:val="20"/>
        </w:rPr>
        <w:t>Rozbudowa systemu KD dla Enea S.A.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985"/>
        <w:gridCol w:w="2410"/>
        <w:gridCol w:w="1559"/>
        <w:gridCol w:w="1559"/>
      </w:tblGrid>
      <w:tr w:rsidR="00C03E08" w:rsidRPr="003D3A2E" w14:paraId="46D46284" w14:textId="77777777" w:rsidTr="00F45E03">
        <w:trPr>
          <w:trHeight w:val="1128"/>
        </w:trPr>
        <w:tc>
          <w:tcPr>
            <w:tcW w:w="562" w:type="dxa"/>
            <w:shd w:val="clear" w:color="auto" w:fill="auto"/>
            <w:vAlign w:val="center"/>
          </w:tcPr>
          <w:p w14:paraId="26EFA36A" w14:textId="4F43DDEE" w:rsidR="00C03E08" w:rsidRPr="00EE0C4F" w:rsidRDefault="00C03E08" w:rsidP="003D3A2E">
            <w:pPr>
              <w:spacing w:before="0" w:line="276" w:lineRule="auto"/>
              <w:jc w:val="center"/>
              <w:rPr>
                <w:rFonts w:asciiTheme="minorHAnsi" w:hAnsiTheme="minorHAnsi" w:cstheme="minorHAnsi"/>
                <w:b/>
                <w:bCs/>
                <w:sz w:val="20"/>
                <w:szCs w:val="20"/>
              </w:rPr>
            </w:pPr>
            <w:bookmarkStart w:id="28" w:name="_Toc409695893"/>
            <w:bookmarkStart w:id="29" w:name="_Toc518474589"/>
            <w:bookmarkEnd w:id="28"/>
            <w:bookmarkEnd w:id="29"/>
            <w:r w:rsidRPr="00EE0C4F">
              <w:rPr>
                <w:rFonts w:asciiTheme="minorHAnsi" w:hAnsiTheme="minorHAnsi" w:cstheme="minorHAnsi"/>
                <w:b/>
                <w:bCs/>
                <w:sz w:val="20"/>
                <w:szCs w:val="20"/>
              </w:rPr>
              <w:t>Lp</w:t>
            </w:r>
            <w:r w:rsidR="00B047D1" w:rsidRPr="00EE0C4F">
              <w:rPr>
                <w:rFonts w:asciiTheme="minorHAnsi" w:hAnsiTheme="minorHAnsi" w:cstheme="minorHAnsi"/>
                <w:b/>
                <w:bCs/>
                <w:sz w:val="20"/>
                <w:szCs w:val="20"/>
              </w:rPr>
              <w:t>.</w:t>
            </w:r>
          </w:p>
        </w:tc>
        <w:tc>
          <w:tcPr>
            <w:tcW w:w="1701" w:type="dxa"/>
          </w:tcPr>
          <w:p w14:paraId="525CDEF7" w14:textId="77777777" w:rsidR="00C03E08" w:rsidRPr="00F45E03" w:rsidRDefault="00C03E08" w:rsidP="003D3A2E">
            <w:pPr>
              <w:spacing w:before="0" w:line="276" w:lineRule="auto"/>
              <w:jc w:val="center"/>
              <w:rPr>
                <w:rFonts w:asciiTheme="minorHAnsi" w:hAnsiTheme="minorHAnsi" w:cstheme="minorHAnsi"/>
                <w:b/>
                <w:bCs/>
                <w:sz w:val="20"/>
                <w:szCs w:val="20"/>
              </w:rPr>
            </w:pPr>
            <w:r w:rsidRPr="00F45E03">
              <w:rPr>
                <w:rFonts w:asciiTheme="minorHAnsi" w:hAnsiTheme="minorHAnsi" w:cstheme="minorHAnsi"/>
                <w:b/>
                <w:bCs/>
                <w:sz w:val="20"/>
                <w:szCs w:val="20"/>
              </w:rPr>
              <w:t>Nazwa podmiotu, dla którego wykonywano Projekt Podobny</w:t>
            </w:r>
          </w:p>
        </w:tc>
        <w:tc>
          <w:tcPr>
            <w:tcW w:w="1985" w:type="dxa"/>
            <w:shd w:val="clear" w:color="auto" w:fill="auto"/>
          </w:tcPr>
          <w:p w14:paraId="19A683A8" w14:textId="7C1A2056" w:rsidR="00C03E08" w:rsidRPr="00F45E03" w:rsidRDefault="0097219F" w:rsidP="003D3A2E">
            <w:pPr>
              <w:spacing w:before="0" w:line="276" w:lineRule="auto"/>
              <w:jc w:val="center"/>
              <w:rPr>
                <w:rFonts w:asciiTheme="minorHAnsi" w:hAnsiTheme="minorHAnsi" w:cstheme="minorHAnsi"/>
                <w:b/>
                <w:bCs/>
                <w:sz w:val="20"/>
                <w:szCs w:val="20"/>
              </w:rPr>
            </w:pPr>
            <w:r w:rsidRPr="00F45E03">
              <w:rPr>
                <w:rFonts w:asciiTheme="minorHAnsi" w:hAnsiTheme="minorHAnsi" w:cstheme="minorHAnsi"/>
                <w:b/>
                <w:bCs/>
                <w:sz w:val="20"/>
                <w:szCs w:val="20"/>
              </w:rPr>
              <w:t>Przedmiot</w:t>
            </w:r>
            <w:r w:rsidR="004F6A30" w:rsidRPr="00F45E03">
              <w:rPr>
                <w:rFonts w:asciiTheme="minorHAnsi" w:hAnsiTheme="minorHAnsi" w:cstheme="minorHAnsi"/>
                <w:b/>
                <w:bCs/>
                <w:sz w:val="20"/>
                <w:szCs w:val="20"/>
              </w:rPr>
              <w:t xml:space="preserve"> zamówienia </w:t>
            </w:r>
            <w:r w:rsidR="00EE0C4F" w:rsidRPr="00F45E03">
              <w:rPr>
                <w:rFonts w:asciiTheme="minorHAnsi" w:hAnsiTheme="minorHAnsi" w:cstheme="minorHAnsi"/>
                <w:b/>
                <w:bCs/>
                <w:sz w:val="20"/>
                <w:szCs w:val="20"/>
              </w:rPr>
              <w:t xml:space="preserve">zgodny z pkt </w:t>
            </w:r>
            <w:r w:rsidR="00D75FEC">
              <w:rPr>
                <w:rFonts w:asciiTheme="minorHAnsi" w:hAnsiTheme="minorHAnsi" w:cstheme="minorHAnsi"/>
                <w:b/>
                <w:bCs/>
                <w:sz w:val="20"/>
                <w:szCs w:val="20"/>
              </w:rPr>
              <w:t>5</w:t>
            </w:r>
            <w:r w:rsidR="00EE0C4F" w:rsidRPr="00F45E03">
              <w:rPr>
                <w:rFonts w:asciiTheme="minorHAnsi" w:hAnsiTheme="minorHAnsi" w:cstheme="minorHAnsi"/>
                <w:b/>
                <w:bCs/>
                <w:sz w:val="20"/>
                <w:szCs w:val="20"/>
              </w:rPr>
              <w:t>.2.</w:t>
            </w:r>
            <w:r w:rsidR="00D75FEC">
              <w:rPr>
                <w:rFonts w:asciiTheme="minorHAnsi" w:hAnsiTheme="minorHAnsi" w:cstheme="minorHAnsi"/>
                <w:b/>
                <w:bCs/>
                <w:sz w:val="20"/>
                <w:szCs w:val="20"/>
              </w:rPr>
              <w:t xml:space="preserve"> lit. A</w:t>
            </w:r>
            <w:r w:rsidR="00EE0C4F" w:rsidRPr="00F45E03">
              <w:rPr>
                <w:rFonts w:asciiTheme="minorHAnsi" w:hAnsiTheme="minorHAnsi" w:cstheme="minorHAnsi"/>
                <w:b/>
                <w:bCs/>
                <w:sz w:val="20"/>
                <w:szCs w:val="20"/>
              </w:rPr>
              <w:t xml:space="preserve"> </w:t>
            </w:r>
            <w:proofErr w:type="spellStart"/>
            <w:r w:rsidR="00EE0C4F" w:rsidRPr="00F45E03">
              <w:rPr>
                <w:rFonts w:asciiTheme="minorHAnsi" w:hAnsiTheme="minorHAnsi" w:cstheme="minorHAnsi"/>
                <w:b/>
                <w:bCs/>
                <w:sz w:val="20"/>
                <w:szCs w:val="20"/>
              </w:rPr>
              <w:t>ppkt</w:t>
            </w:r>
            <w:proofErr w:type="spellEnd"/>
            <w:r w:rsidR="00EE0C4F" w:rsidRPr="00F45E03">
              <w:rPr>
                <w:rFonts w:asciiTheme="minorHAnsi" w:hAnsiTheme="minorHAnsi" w:cstheme="minorHAnsi"/>
                <w:b/>
                <w:bCs/>
                <w:sz w:val="20"/>
                <w:szCs w:val="20"/>
              </w:rPr>
              <w:t xml:space="preserve"> i.</w:t>
            </w:r>
            <w:r w:rsidR="00B50DB0">
              <w:rPr>
                <w:rFonts w:asciiTheme="minorHAnsi" w:hAnsiTheme="minorHAnsi" w:cstheme="minorHAnsi"/>
                <w:b/>
                <w:bCs/>
                <w:sz w:val="20"/>
                <w:szCs w:val="20"/>
              </w:rPr>
              <w:t xml:space="preserve"> </w:t>
            </w:r>
            <w:r w:rsidR="00EE0C4F" w:rsidRPr="00F45E03">
              <w:rPr>
                <w:rFonts w:asciiTheme="minorHAnsi" w:hAnsiTheme="minorHAnsi" w:cstheme="minorHAnsi"/>
                <w:b/>
                <w:bCs/>
                <w:sz w:val="20"/>
                <w:szCs w:val="20"/>
              </w:rPr>
              <w:t>WZ</w:t>
            </w:r>
          </w:p>
          <w:p w14:paraId="658E13CB" w14:textId="77777777" w:rsidR="00EE0C4F" w:rsidRPr="00EE0C4F" w:rsidRDefault="00EE0C4F" w:rsidP="003D3A2E">
            <w:pPr>
              <w:spacing w:before="0" w:line="276" w:lineRule="auto"/>
              <w:jc w:val="center"/>
              <w:rPr>
                <w:rFonts w:asciiTheme="minorHAnsi" w:hAnsiTheme="minorHAnsi" w:cstheme="minorHAnsi"/>
                <w:b/>
                <w:bCs/>
                <w:sz w:val="20"/>
                <w:szCs w:val="20"/>
              </w:rPr>
            </w:pPr>
          </w:p>
          <w:p w14:paraId="72F583D8" w14:textId="2098329C" w:rsidR="00EE0C4F" w:rsidRPr="00F45E03" w:rsidRDefault="00EE0C4F" w:rsidP="003D3A2E">
            <w:pPr>
              <w:spacing w:before="0" w:line="276" w:lineRule="auto"/>
              <w:jc w:val="center"/>
              <w:rPr>
                <w:rFonts w:asciiTheme="minorHAnsi" w:hAnsiTheme="minorHAnsi" w:cstheme="minorHAnsi"/>
                <w:bCs/>
                <w:sz w:val="20"/>
                <w:szCs w:val="20"/>
              </w:rPr>
            </w:pPr>
            <w:r w:rsidRPr="00F45E03">
              <w:rPr>
                <w:rFonts w:asciiTheme="minorHAnsi" w:hAnsiTheme="minorHAnsi" w:cstheme="minorHAnsi"/>
                <w:bCs/>
                <w:sz w:val="20"/>
                <w:szCs w:val="20"/>
              </w:rPr>
              <w:t xml:space="preserve">(TAK / NIE) </w:t>
            </w:r>
          </w:p>
        </w:tc>
        <w:tc>
          <w:tcPr>
            <w:tcW w:w="2410" w:type="dxa"/>
            <w:shd w:val="clear" w:color="auto" w:fill="auto"/>
          </w:tcPr>
          <w:p w14:paraId="4FCFF1ED" w14:textId="5D709694" w:rsidR="00C03E08" w:rsidRPr="00F45E03" w:rsidRDefault="00C03E08" w:rsidP="003D3A2E">
            <w:pPr>
              <w:spacing w:before="0" w:line="276" w:lineRule="auto"/>
              <w:ind w:left="-111" w:right="-112" w:firstLine="111"/>
              <w:jc w:val="center"/>
              <w:rPr>
                <w:rFonts w:asciiTheme="minorHAnsi" w:hAnsiTheme="minorHAnsi" w:cstheme="minorHAnsi"/>
                <w:b/>
                <w:i/>
                <w:sz w:val="20"/>
                <w:szCs w:val="20"/>
              </w:rPr>
            </w:pPr>
            <w:r w:rsidRPr="00F45E03">
              <w:rPr>
                <w:rFonts w:asciiTheme="minorHAnsi" w:hAnsiTheme="minorHAnsi" w:cstheme="minorHAnsi"/>
                <w:b/>
                <w:sz w:val="20"/>
                <w:szCs w:val="20"/>
              </w:rPr>
              <w:t xml:space="preserve">Projekt realizowany w okresie </w:t>
            </w:r>
            <w:r w:rsidRPr="00EE0C4F">
              <w:rPr>
                <w:rFonts w:asciiTheme="minorHAnsi" w:hAnsiTheme="minorHAnsi" w:cstheme="minorHAnsi"/>
                <w:b/>
                <w:sz w:val="20"/>
                <w:szCs w:val="20"/>
              </w:rPr>
              <w:t xml:space="preserve">ostatnich </w:t>
            </w:r>
            <w:r w:rsidR="003D3A2E" w:rsidRPr="00EE0C4F">
              <w:rPr>
                <w:rFonts w:asciiTheme="minorHAnsi" w:hAnsiTheme="minorHAnsi" w:cstheme="minorHAnsi"/>
                <w:b/>
                <w:sz w:val="20"/>
                <w:szCs w:val="20"/>
              </w:rPr>
              <w:t>3 </w:t>
            </w:r>
            <w:r w:rsidRPr="00EE0C4F">
              <w:rPr>
                <w:rFonts w:asciiTheme="minorHAnsi" w:hAnsiTheme="minorHAnsi" w:cstheme="minorHAnsi"/>
                <w:b/>
                <w:sz w:val="20"/>
                <w:szCs w:val="20"/>
              </w:rPr>
              <w:t>lat</w:t>
            </w:r>
            <w:r w:rsidRPr="00F45E03">
              <w:rPr>
                <w:rFonts w:asciiTheme="minorHAnsi" w:hAnsiTheme="minorHAnsi" w:cstheme="minorHAnsi"/>
                <w:b/>
                <w:sz w:val="20"/>
                <w:szCs w:val="20"/>
              </w:rPr>
              <w:t xml:space="preserve"> przed upływem terminu składania Ofert</w:t>
            </w:r>
          </w:p>
          <w:p w14:paraId="7780DFB2" w14:textId="2376BE7B" w:rsidR="00C03E08" w:rsidRPr="00F45E03" w:rsidRDefault="004F6A30" w:rsidP="003D3A2E">
            <w:pPr>
              <w:spacing w:before="0" w:line="276" w:lineRule="auto"/>
              <w:jc w:val="center"/>
              <w:rPr>
                <w:rFonts w:asciiTheme="minorHAnsi" w:hAnsiTheme="minorHAnsi" w:cstheme="minorHAnsi"/>
                <w:bCs/>
                <w:sz w:val="20"/>
                <w:szCs w:val="20"/>
              </w:rPr>
            </w:pPr>
            <w:r w:rsidRPr="00F45E03">
              <w:rPr>
                <w:rFonts w:asciiTheme="minorHAnsi" w:hAnsiTheme="minorHAnsi" w:cstheme="minorHAnsi"/>
                <w:i/>
                <w:sz w:val="20"/>
                <w:szCs w:val="20"/>
              </w:rPr>
              <w:t>(</w:t>
            </w:r>
            <w:proofErr w:type="spellStart"/>
            <w:r w:rsidRPr="00F45E03">
              <w:rPr>
                <w:rFonts w:asciiTheme="minorHAnsi" w:hAnsiTheme="minorHAnsi" w:cstheme="minorHAnsi"/>
                <w:i/>
                <w:sz w:val="20"/>
                <w:szCs w:val="20"/>
              </w:rPr>
              <w:t>dd.mm.rr-dd.mm.rr</w:t>
            </w:r>
            <w:proofErr w:type="spellEnd"/>
            <w:r w:rsidRPr="00F45E03">
              <w:rPr>
                <w:rFonts w:asciiTheme="minorHAnsi" w:hAnsiTheme="minorHAnsi" w:cstheme="minorHAnsi"/>
                <w:i/>
                <w:sz w:val="20"/>
                <w:szCs w:val="20"/>
              </w:rPr>
              <w:t>)</w:t>
            </w:r>
          </w:p>
        </w:tc>
        <w:tc>
          <w:tcPr>
            <w:tcW w:w="1559" w:type="dxa"/>
          </w:tcPr>
          <w:p w14:paraId="6ADA4AAD" w14:textId="57FB823C" w:rsidR="004F6A30" w:rsidRPr="00F45E03" w:rsidRDefault="004F6A30" w:rsidP="003D3A2E">
            <w:pPr>
              <w:spacing w:before="0" w:line="276" w:lineRule="auto"/>
              <w:ind w:left="-103"/>
              <w:jc w:val="center"/>
              <w:rPr>
                <w:rFonts w:asciiTheme="minorHAnsi" w:hAnsiTheme="minorHAnsi" w:cstheme="minorHAnsi"/>
                <w:b/>
                <w:sz w:val="20"/>
                <w:szCs w:val="20"/>
              </w:rPr>
            </w:pPr>
            <w:r w:rsidRPr="00F45E03">
              <w:rPr>
                <w:rFonts w:asciiTheme="minorHAnsi" w:hAnsiTheme="minorHAnsi" w:cstheme="minorHAnsi"/>
                <w:b/>
                <w:sz w:val="20"/>
                <w:szCs w:val="20"/>
              </w:rPr>
              <w:t xml:space="preserve">Wartość Projektu Podobnego </w:t>
            </w:r>
          </w:p>
          <w:p w14:paraId="334E27B7" w14:textId="06BF1020" w:rsidR="00C03E08" w:rsidRPr="00F45E03" w:rsidRDefault="004F6A30" w:rsidP="003D3A2E">
            <w:pPr>
              <w:spacing w:before="0" w:line="276" w:lineRule="auto"/>
              <w:ind w:left="-103"/>
              <w:jc w:val="center"/>
              <w:rPr>
                <w:rFonts w:asciiTheme="minorHAnsi" w:eastAsiaTheme="minorHAnsi" w:hAnsiTheme="minorHAnsi" w:cstheme="minorHAnsi"/>
                <w:b/>
                <w:sz w:val="20"/>
                <w:szCs w:val="20"/>
              </w:rPr>
            </w:pPr>
            <w:r w:rsidRPr="00F45E03">
              <w:rPr>
                <w:rFonts w:asciiTheme="minorHAnsi" w:hAnsiTheme="minorHAnsi" w:cstheme="minorHAnsi"/>
                <w:b/>
                <w:sz w:val="20"/>
                <w:szCs w:val="20"/>
              </w:rPr>
              <w:t>zł netto</w:t>
            </w:r>
          </w:p>
          <w:p w14:paraId="585653DF" w14:textId="66C02B8F" w:rsidR="00C03E08" w:rsidRPr="00EE0C4F" w:rsidRDefault="00C03E08" w:rsidP="003D3A2E">
            <w:pPr>
              <w:spacing w:before="0" w:line="276" w:lineRule="auto"/>
              <w:ind w:left="-103"/>
              <w:jc w:val="center"/>
              <w:rPr>
                <w:rFonts w:asciiTheme="minorHAnsi" w:hAnsiTheme="minorHAnsi" w:cstheme="minorHAnsi"/>
                <w:b/>
                <w:bCs/>
                <w:i/>
                <w:sz w:val="20"/>
                <w:szCs w:val="20"/>
              </w:rPr>
            </w:pPr>
          </w:p>
        </w:tc>
        <w:tc>
          <w:tcPr>
            <w:tcW w:w="1559" w:type="dxa"/>
          </w:tcPr>
          <w:p w14:paraId="02DC7B4A" w14:textId="77777777" w:rsidR="00C03E08" w:rsidRPr="00F45E03" w:rsidRDefault="00C03E08" w:rsidP="003D3A2E">
            <w:pPr>
              <w:spacing w:before="0" w:line="276" w:lineRule="auto"/>
              <w:ind w:left="-106" w:right="-111"/>
              <w:jc w:val="center"/>
              <w:rPr>
                <w:rFonts w:asciiTheme="minorHAnsi" w:hAnsiTheme="minorHAnsi" w:cstheme="minorHAnsi"/>
                <w:b/>
                <w:bCs/>
                <w:sz w:val="20"/>
                <w:szCs w:val="20"/>
              </w:rPr>
            </w:pPr>
            <w:r w:rsidRPr="00F45E03">
              <w:rPr>
                <w:rFonts w:asciiTheme="minorHAnsi" w:hAnsiTheme="minorHAnsi" w:cstheme="minorHAnsi"/>
                <w:b/>
                <w:bCs/>
                <w:sz w:val="20"/>
                <w:szCs w:val="20"/>
              </w:rPr>
              <w:t xml:space="preserve">Dowód należytego wykonania Projektu </w:t>
            </w:r>
          </w:p>
          <w:p w14:paraId="5F728139" w14:textId="77777777" w:rsidR="00C03E08" w:rsidRPr="00F45E03" w:rsidRDefault="00C03E08" w:rsidP="003D3A2E">
            <w:pPr>
              <w:spacing w:before="0" w:line="276" w:lineRule="auto"/>
              <w:ind w:left="-106"/>
              <w:jc w:val="center"/>
              <w:rPr>
                <w:rFonts w:asciiTheme="minorHAnsi" w:eastAsia="Arial Unicode MS" w:hAnsiTheme="minorHAnsi" w:cstheme="minorHAnsi"/>
                <w:bCs/>
                <w:sz w:val="20"/>
                <w:szCs w:val="20"/>
              </w:rPr>
            </w:pPr>
            <w:r w:rsidRPr="00F45E03">
              <w:rPr>
                <w:rFonts w:asciiTheme="minorHAnsi" w:hAnsiTheme="minorHAnsi" w:cstheme="minorHAnsi"/>
                <w:bCs/>
                <w:sz w:val="20"/>
                <w:szCs w:val="20"/>
              </w:rPr>
              <w:t>(nazwa i oznaczenie dokumentu)</w:t>
            </w:r>
          </w:p>
        </w:tc>
      </w:tr>
      <w:tr w:rsidR="00C03E08" w:rsidRPr="003D3A2E" w14:paraId="78676779" w14:textId="77777777" w:rsidTr="00F45E03">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701"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2410"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F45E03">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701"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410"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F45E03">
        <w:trPr>
          <w:trHeight w:val="696"/>
        </w:trPr>
        <w:tc>
          <w:tcPr>
            <w:tcW w:w="562" w:type="dxa"/>
            <w:shd w:val="clear" w:color="auto" w:fill="auto"/>
            <w:vAlign w:val="center"/>
          </w:tcPr>
          <w:p w14:paraId="41FF4624" w14:textId="1833E8AB" w:rsidR="00C03E08" w:rsidRPr="003D3A2E" w:rsidRDefault="00EE0C4F" w:rsidP="003D3A2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701"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410"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0A3F862A" w:rsidR="00C03E08"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F26F33F" w14:textId="77777777" w:rsidR="00950ED1" w:rsidRPr="00950ED1" w:rsidRDefault="00950ED1" w:rsidP="00950ED1">
      <w:pPr>
        <w:rPr>
          <w:rFonts w:asciiTheme="minorHAnsi" w:hAnsiTheme="minorHAnsi" w:cstheme="minorHAnsi"/>
          <w:b/>
          <w:color w:val="FF0000"/>
          <w:sz w:val="20"/>
          <w:szCs w:val="20"/>
          <w:u w:val="single"/>
        </w:rPr>
      </w:pPr>
      <w:r w:rsidRPr="00950ED1">
        <w:rPr>
          <w:rFonts w:asciiTheme="minorHAnsi" w:hAnsiTheme="minorHAnsi" w:cstheme="minorHAnsi"/>
          <w:b/>
          <w:color w:val="FF0000"/>
          <w:sz w:val="20"/>
          <w:szCs w:val="20"/>
          <w:u w:val="single"/>
        </w:rPr>
        <w:t>UWAGA! W przypadku projektów realizowanych na rzecz Zamawiającego (ENEA Centrum Sp. z o.o.), zamiast dokumentu potwierdzającego należyte wykonanie, Zamawiający dopuszcza wskazanie nr umowy oraz Koordynatora Umowy ze Strony Zamawiającego.</w:t>
      </w:r>
    </w:p>
    <w:p w14:paraId="420AB0A1" w14:textId="77777777" w:rsidR="00950ED1" w:rsidRPr="003D3A2E" w:rsidRDefault="00950ED1" w:rsidP="003D3A2E">
      <w:pPr>
        <w:spacing w:before="0" w:line="276" w:lineRule="auto"/>
        <w:rPr>
          <w:rFonts w:asciiTheme="minorHAnsi" w:hAnsiTheme="minorHAnsi" w:cstheme="minorHAnsi"/>
          <w:b/>
          <w:color w:val="FF0000"/>
          <w:sz w:val="20"/>
          <w:szCs w:val="20"/>
        </w:rPr>
      </w:pPr>
    </w:p>
    <w:p w14:paraId="23CE7536" w14:textId="0D813F52"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4F6A30">
        <w:rPr>
          <w:rFonts w:asciiTheme="minorHAnsi" w:hAnsiTheme="minorHAnsi" w:cstheme="minorHAnsi"/>
          <w:b/>
          <w:sz w:val="20"/>
          <w:szCs w:val="20"/>
        </w:rPr>
        <w:t>DOSTAW</w:t>
      </w:r>
      <w:r w:rsidR="004F6A3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POWINNY BYĆ SPORZĄDZONE I OZNACZONE W TAKI SPOSÓB, ABY NIE BYŁO WĄTPLIWOŚCI, KTÓRYCH </w:t>
      </w:r>
      <w:r w:rsidR="004F6A30">
        <w:rPr>
          <w:rFonts w:asciiTheme="minorHAnsi" w:hAnsiTheme="minorHAnsi" w:cstheme="minorHAnsi"/>
          <w:b/>
          <w:sz w:val="20"/>
          <w:szCs w:val="20"/>
        </w:rPr>
        <w:t>DOSTAW</w:t>
      </w:r>
      <w:r w:rsidR="004F6A3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4F6A30">
        <w:rPr>
          <w:rFonts w:asciiTheme="minorHAnsi" w:hAnsiTheme="minorHAnsi" w:cstheme="minorHAnsi"/>
          <w:i/>
          <w:sz w:val="20"/>
          <w:szCs w:val="20"/>
        </w:rPr>
        <w:t>dostawy</w:t>
      </w:r>
      <w:r w:rsidR="004F6A3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nr 1”</w:t>
      </w:r>
    </w:p>
    <w:p w14:paraId="7B0127AF" w14:textId="7E688DC7" w:rsidR="00820631" w:rsidRDefault="00820631" w:rsidP="003D3A2E">
      <w:pPr>
        <w:widowControl w:val="0"/>
        <w:spacing w:before="0" w:line="276" w:lineRule="auto"/>
        <w:rPr>
          <w:rFonts w:asciiTheme="minorHAnsi" w:eastAsia="Calibri" w:hAnsiTheme="minorHAnsi" w:cstheme="minorHAnsi"/>
          <w:b/>
          <w:sz w:val="20"/>
          <w:szCs w:val="20"/>
        </w:rPr>
      </w:pPr>
    </w:p>
    <w:p w14:paraId="0C1405D7" w14:textId="77777777" w:rsidR="00D75FEC" w:rsidRPr="003D3A2E" w:rsidRDefault="00D75FEC"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63B2C38A"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20631" w:rsidRPr="003D3A2E">
              <w:rPr>
                <w:rFonts w:asciiTheme="minorHAnsi" w:hAnsiTheme="minorHAnsi" w:cstheme="minorHAnsi"/>
                <w:b/>
                <w:sz w:val="20"/>
                <w:szCs w:val="20"/>
              </w:rPr>
              <w:t>odpis przedstawiciela(i) Wykonawcy</w:t>
            </w:r>
          </w:p>
        </w:tc>
      </w:tr>
      <w:bookmarkEnd w:id="25"/>
      <w:bookmarkEnd w:id="26"/>
    </w:tbl>
    <w:p w14:paraId="09DEB8CA" w14:textId="1F965E70" w:rsidR="00D75FEC" w:rsidRDefault="00D75FEC" w:rsidP="003D3A2E">
      <w:pPr>
        <w:pStyle w:val="Nagwek4"/>
        <w:spacing w:before="0" w:after="0" w:line="276" w:lineRule="auto"/>
        <w:jc w:val="both"/>
        <w:rPr>
          <w:rFonts w:asciiTheme="minorHAnsi" w:hAnsiTheme="minorHAnsi" w:cstheme="minorHAnsi"/>
          <w:sz w:val="20"/>
          <w:szCs w:val="20"/>
          <w:u w:val="single"/>
        </w:rPr>
      </w:pPr>
    </w:p>
    <w:p w14:paraId="66B1BC29" w14:textId="77777777" w:rsidR="00D75FEC" w:rsidRDefault="00D75FEC">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64CD69E9" w14:textId="7A4BEFF9" w:rsidR="00D75FEC" w:rsidRDefault="00D75FEC" w:rsidP="00D75FEC">
      <w:pPr>
        <w:pStyle w:val="Nagwek4"/>
        <w:spacing w:before="0" w:after="0" w:line="276" w:lineRule="auto"/>
        <w:jc w:val="both"/>
        <w:rPr>
          <w:rFonts w:asciiTheme="minorHAnsi" w:hAnsiTheme="minorHAnsi" w:cstheme="minorHAnsi"/>
          <w:sz w:val="20"/>
          <w:szCs w:val="20"/>
          <w:u w:val="single"/>
        </w:rPr>
      </w:pPr>
      <w:bookmarkStart w:id="30" w:name="_Toc147383597"/>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WYKAZ </w:t>
      </w:r>
      <w:r>
        <w:rPr>
          <w:rFonts w:asciiTheme="minorHAnsi" w:hAnsiTheme="minorHAnsi" w:cstheme="minorHAnsi"/>
          <w:sz w:val="20"/>
          <w:szCs w:val="20"/>
          <w:u w:val="single"/>
        </w:rPr>
        <w:t>SPECJALISTÓW DS. WSPARCIA TECHNICZNEGO</w:t>
      </w:r>
      <w:bookmarkEnd w:id="30"/>
      <w:r>
        <w:rPr>
          <w:rFonts w:asciiTheme="minorHAnsi" w:hAnsiTheme="minorHAnsi" w:cstheme="minorHAnsi"/>
          <w:sz w:val="20"/>
          <w:szCs w:val="20"/>
          <w:u w:val="single"/>
        </w:rPr>
        <w:t xml:space="preserve"> </w:t>
      </w:r>
    </w:p>
    <w:p w14:paraId="1181F89C" w14:textId="77777777" w:rsidR="00D75FEC" w:rsidRPr="003D3A2E" w:rsidRDefault="00D75FEC" w:rsidP="00D75FEC">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D75FEC" w:rsidRPr="003D3A2E" w14:paraId="0D384042" w14:textId="77777777" w:rsidTr="00D75FE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22B2BB3" w14:textId="77777777" w:rsidR="00D75FEC" w:rsidRPr="003D3A2E" w:rsidRDefault="00D75FEC" w:rsidP="00D75FEC">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205C95E" w14:textId="2CC60926" w:rsidR="00D75FEC" w:rsidRDefault="00D75FEC" w:rsidP="00D75FEC">
      <w:pPr>
        <w:keepNext/>
        <w:spacing w:before="0" w:line="276" w:lineRule="auto"/>
        <w:rPr>
          <w:rFonts w:asciiTheme="minorHAnsi" w:hAnsiTheme="minorHAnsi" w:cstheme="minorHAnsi"/>
          <w:sz w:val="20"/>
          <w:szCs w:val="20"/>
        </w:rPr>
      </w:pPr>
    </w:p>
    <w:p w14:paraId="4459C81A" w14:textId="77777777" w:rsidR="00B50DB0" w:rsidRPr="003D3A2E" w:rsidRDefault="00B50DB0" w:rsidP="00D75FEC">
      <w:pPr>
        <w:keepNext/>
        <w:spacing w:before="0" w:line="276" w:lineRule="auto"/>
        <w:rPr>
          <w:rFonts w:asciiTheme="minorHAnsi" w:hAnsiTheme="minorHAnsi" w:cstheme="minorHAnsi"/>
          <w:sz w:val="20"/>
          <w:szCs w:val="20"/>
        </w:rPr>
      </w:pPr>
    </w:p>
    <w:p w14:paraId="521C44E7" w14:textId="7E3F4039" w:rsidR="00D75FEC" w:rsidRDefault="005D0778" w:rsidP="005D0778">
      <w:pPr>
        <w:pStyle w:val="Nagwek4"/>
        <w:spacing w:before="0" w:after="0" w:line="276" w:lineRule="auto"/>
        <w:jc w:val="center"/>
        <w:rPr>
          <w:rFonts w:asciiTheme="minorHAnsi" w:hAnsiTheme="minorHAnsi" w:cstheme="minorHAnsi"/>
          <w:sz w:val="20"/>
          <w:szCs w:val="20"/>
          <w:u w:val="single"/>
        </w:rPr>
      </w:pPr>
      <w:bookmarkStart w:id="31" w:name="_Toc147383598"/>
      <w:r w:rsidRPr="005D0778">
        <w:rPr>
          <w:rFonts w:asciiTheme="minorHAnsi" w:hAnsiTheme="minorHAnsi" w:cstheme="minorHAnsi"/>
          <w:bCs w:val="0"/>
          <w:color w:val="0070C0"/>
          <w:sz w:val="20"/>
          <w:szCs w:val="20"/>
        </w:rPr>
        <w:t>Rozbudowa systemu KD dla Enea S.A.</w:t>
      </w:r>
      <w:bookmarkEnd w:id="31"/>
    </w:p>
    <w:p w14:paraId="182307E4" w14:textId="77777777" w:rsidR="00B50DB0" w:rsidRPr="00B50DB0" w:rsidRDefault="00B50DB0" w:rsidP="00B50DB0"/>
    <w:tbl>
      <w:tblPr>
        <w:tblStyle w:val="Tabela-Siatka"/>
        <w:tblW w:w="0" w:type="auto"/>
        <w:jc w:val="center"/>
        <w:tblLook w:val="04A0" w:firstRow="1" w:lastRow="0" w:firstColumn="1" w:lastColumn="0" w:noHBand="0" w:noVBand="1"/>
      </w:tblPr>
      <w:tblGrid>
        <w:gridCol w:w="562"/>
        <w:gridCol w:w="1701"/>
        <w:gridCol w:w="2268"/>
        <w:gridCol w:w="2268"/>
        <w:gridCol w:w="2268"/>
      </w:tblGrid>
      <w:tr w:rsidR="002661E6" w14:paraId="1AA1629E" w14:textId="0A262F7C" w:rsidTr="00B50DB0">
        <w:trPr>
          <w:jc w:val="center"/>
        </w:trPr>
        <w:tc>
          <w:tcPr>
            <w:tcW w:w="562" w:type="dxa"/>
          </w:tcPr>
          <w:p w14:paraId="54B3ADCC" w14:textId="4F908B36"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bookmarkStart w:id="32" w:name="_Toc147383599"/>
            <w:proofErr w:type="spellStart"/>
            <w:r w:rsidRPr="00B50DB0">
              <w:rPr>
                <w:rFonts w:asciiTheme="minorHAnsi" w:hAnsiTheme="minorHAnsi" w:cstheme="minorHAnsi"/>
                <w:bCs w:val="0"/>
                <w:sz w:val="20"/>
                <w:szCs w:val="24"/>
              </w:rPr>
              <w:t>lp</w:t>
            </w:r>
            <w:bookmarkEnd w:id="32"/>
            <w:proofErr w:type="spellEnd"/>
          </w:p>
        </w:tc>
        <w:tc>
          <w:tcPr>
            <w:tcW w:w="1701" w:type="dxa"/>
          </w:tcPr>
          <w:p w14:paraId="0C1F415B" w14:textId="1D02A4C8"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bookmarkStart w:id="33" w:name="_Toc147383600"/>
            <w:r w:rsidRPr="00B50DB0">
              <w:rPr>
                <w:rFonts w:asciiTheme="minorHAnsi" w:hAnsiTheme="minorHAnsi" w:cstheme="minorHAnsi"/>
                <w:bCs w:val="0"/>
                <w:sz w:val="20"/>
                <w:szCs w:val="24"/>
              </w:rPr>
              <w:t>Imię</w:t>
            </w:r>
            <w:bookmarkEnd w:id="33"/>
          </w:p>
        </w:tc>
        <w:tc>
          <w:tcPr>
            <w:tcW w:w="2268" w:type="dxa"/>
          </w:tcPr>
          <w:p w14:paraId="261AF629" w14:textId="03EC9E0F"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bookmarkStart w:id="34" w:name="_Toc147383601"/>
            <w:r w:rsidRPr="00B50DB0">
              <w:rPr>
                <w:rFonts w:asciiTheme="minorHAnsi" w:hAnsiTheme="minorHAnsi" w:cstheme="minorHAnsi"/>
                <w:bCs w:val="0"/>
                <w:sz w:val="20"/>
                <w:szCs w:val="24"/>
              </w:rPr>
              <w:t>Nazwisko</w:t>
            </w:r>
            <w:bookmarkEnd w:id="34"/>
          </w:p>
        </w:tc>
        <w:tc>
          <w:tcPr>
            <w:tcW w:w="2268" w:type="dxa"/>
          </w:tcPr>
          <w:p w14:paraId="73623BEA" w14:textId="6F349D41"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bookmarkStart w:id="35" w:name="_Toc147383602"/>
            <w:r w:rsidRPr="00B50DB0">
              <w:rPr>
                <w:rFonts w:asciiTheme="minorHAnsi" w:hAnsiTheme="minorHAnsi" w:cstheme="minorHAnsi"/>
                <w:bCs w:val="0"/>
                <w:sz w:val="20"/>
                <w:szCs w:val="24"/>
              </w:rPr>
              <w:t>Stanowisko</w:t>
            </w:r>
            <w:bookmarkEnd w:id="35"/>
          </w:p>
        </w:tc>
        <w:tc>
          <w:tcPr>
            <w:tcW w:w="2268" w:type="dxa"/>
          </w:tcPr>
          <w:p w14:paraId="1047A9C6" w14:textId="0B3354FE" w:rsidR="00B50DB0" w:rsidRPr="00B50DB0" w:rsidRDefault="00B50DB0" w:rsidP="00B50DB0">
            <w:pPr>
              <w:pStyle w:val="Nagwek4"/>
              <w:spacing w:before="0" w:after="0" w:line="276" w:lineRule="auto"/>
              <w:jc w:val="center"/>
              <w:outlineLvl w:val="3"/>
              <w:rPr>
                <w:rFonts w:asciiTheme="minorHAnsi" w:hAnsiTheme="minorHAnsi" w:cstheme="minorHAnsi"/>
                <w:bCs w:val="0"/>
                <w:sz w:val="20"/>
                <w:szCs w:val="24"/>
              </w:rPr>
            </w:pPr>
            <w:bookmarkStart w:id="36" w:name="_Toc147383603"/>
            <w:r w:rsidRPr="00B50DB0">
              <w:rPr>
                <w:rFonts w:asciiTheme="minorHAnsi" w:hAnsiTheme="minorHAnsi" w:cstheme="minorHAnsi"/>
                <w:bCs w:val="0"/>
                <w:sz w:val="20"/>
                <w:szCs w:val="24"/>
              </w:rPr>
              <w:t>Forma współpracy</w:t>
            </w:r>
            <w:bookmarkEnd w:id="36"/>
          </w:p>
          <w:p w14:paraId="75F86BEE" w14:textId="4B4FFA2C" w:rsidR="002661E6" w:rsidRPr="00B50DB0" w:rsidRDefault="002661E6" w:rsidP="00B50DB0">
            <w:pPr>
              <w:pStyle w:val="Nagwek4"/>
              <w:spacing w:before="0" w:after="0" w:line="276" w:lineRule="auto"/>
              <w:jc w:val="center"/>
              <w:outlineLvl w:val="3"/>
              <w:rPr>
                <w:rFonts w:asciiTheme="minorHAnsi" w:hAnsiTheme="minorHAnsi" w:cstheme="minorHAnsi"/>
                <w:bCs w:val="0"/>
                <w:sz w:val="20"/>
                <w:szCs w:val="24"/>
              </w:rPr>
            </w:pPr>
            <w:bookmarkStart w:id="37" w:name="_Toc147383604"/>
            <w:r w:rsidRPr="00B50DB0">
              <w:rPr>
                <w:rFonts w:asciiTheme="minorHAnsi" w:hAnsiTheme="minorHAnsi" w:cstheme="minorHAnsi"/>
                <w:bCs w:val="0"/>
                <w:sz w:val="20"/>
                <w:szCs w:val="24"/>
              </w:rPr>
              <w:t>(umowa o pracę</w:t>
            </w:r>
            <w:r w:rsidR="00B50DB0">
              <w:rPr>
                <w:rFonts w:asciiTheme="minorHAnsi" w:hAnsiTheme="minorHAnsi" w:cstheme="minorHAnsi"/>
                <w:bCs w:val="0"/>
                <w:sz w:val="20"/>
                <w:szCs w:val="24"/>
              </w:rPr>
              <w:t xml:space="preserve"> / </w:t>
            </w:r>
            <w:r w:rsidRPr="00B50DB0">
              <w:rPr>
                <w:rFonts w:asciiTheme="minorHAnsi" w:hAnsiTheme="minorHAnsi" w:cstheme="minorHAnsi"/>
                <w:bCs w:val="0"/>
                <w:sz w:val="20"/>
                <w:szCs w:val="24"/>
              </w:rPr>
              <w:t>B2B)</w:t>
            </w:r>
            <w:bookmarkEnd w:id="37"/>
          </w:p>
        </w:tc>
      </w:tr>
      <w:tr w:rsidR="002661E6" w14:paraId="43F212F4" w14:textId="56517907" w:rsidTr="00B50DB0">
        <w:trPr>
          <w:jc w:val="center"/>
        </w:trPr>
        <w:tc>
          <w:tcPr>
            <w:tcW w:w="562" w:type="dxa"/>
          </w:tcPr>
          <w:p w14:paraId="3C50FC60" w14:textId="5981BD0F" w:rsidR="002661E6"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bookmarkStart w:id="38" w:name="_Toc147383605"/>
            <w:r w:rsidRPr="00B50DB0">
              <w:rPr>
                <w:rFonts w:asciiTheme="minorHAnsi" w:hAnsiTheme="minorHAnsi" w:cstheme="minorHAnsi"/>
                <w:bCs w:val="0"/>
                <w:sz w:val="20"/>
                <w:szCs w:val="24"/>
              </w:rPr>
              <w:t>1</w:t>
            </w:r>
            <w:bookmarkEnd w:id="38"/>
          </w:p>
        </w:tc>
        <w:tc>
          <w:tcPr>
            <w:tcW w:w="1701" w:type="dxa"/>
          </w:tcPr>
          <w:p w14:paraId="09EEB277" w14:textId="77777777" w:rsidR="002661E6" w:rsidRDefault="002661E6" w:rsidP="003D3A2E">
            <w:pPr>
              <w:pStyle w:val="Nagwek4"/>
              <w:spacing w:before="0" w:after="0" w:line="276" w:lineRule="auto"/>
              <w:jc w:val="both"/>
              <w:outlineLvl w:val="3"/>
              <w:rPr>
                <w:b w:val="0"/>
                <w:bCs w:val="0"/>
                <w:sz w:val="24"/>
                <w:szCs w:val="24"/>
              </w:rPr>
            </w:pPr>
          </w:p>
        </w:tc>
        <w:tc>
          <w:tcPr>
            <w:tcW w:w="2268" w:type="dxa"/>
          </w:tcPr>
          <w:p w14:paraId="25412C90" w14:textId="77777777" w:rsidR="002661E6" w:rsidRDefault="002661E6" w:rsidP="003D3A2E">
            <w:pPr>
              <w:pStyle w:val="Nagwek4"/>
              <w:spacing w:before="0" w:after="0" w:line="276" w:lineRule="auto"/>
              <w:jc w:val="both"/>
              <w:outlineLvl w:val="3"/>
              <w:rPr>
                <w:b w:val="0"/>
                <w:bCs w:val="0"/>
                <w:sz w:val="24"/>
                <w:szCs w:val="24"/>
              </w:rPr>
            </w:pPr>
          </w:p>
        </w:tc>
        <w:tc>
          <w:tcPr>
            <w:tcW w:w="2268" w:type="dxa"/>
          </w:tcPr>
          <w:p w14:paraId="50576608" w14:textId="77777777" w:rsidR="002661E6" w:rsidRDefault="002661E6" w:rsidP="003D3A2E">
            <w:pPr>
              <w:pStyle w:val="Nagwek4"/>
              <w:spacing w:before="0" w:after="0" w:line="276" w:lineRule="auto"/>
              <w:jc w:val="both"/>
              <w:outlineLvl w:val="3"/>
              <w:rPr>
                <w:b w:val="0"/>
                <w:bCs w:val="0"/>
                <w:sz w:val="24"/>
                <w:szCs w:val="24"/>
              </w:rPr>
            </w:pPr>
          </w:p>
        </w:tc>
        <w:tc>
          <w:tcPr>
            <w:tcW w:w="2268" w:type="dxa"/>
          </w:tcPr>
          <w:p w14:paraId="0E9CED38" w14:textId="77777777" w:rsidR="002661E6" w:rsidRDefault="002661E6" w:rsidP="003D3A2E">
            <w:pPr>
              <w:pStyle w:val="Nagwek4"/>
              <w:spacing w:before="0" w:after="0" w:line="276" w:lineRule="auto"/>
              <w:jc w:val="both"/>
              <w:outlineLvl w:val="3"/>
              <w:rPr>
                <w:b w:val="0"/>
                <w:bCs w:val="0"/>
                <w:sz w:val="24"/>
                <w:szCs w:val="24"/>
              </w:rPr>
            </w:pPr>
          </w:p>
        </w:tc>
      </w:tr>
      <w:tr w:rsidR="00B50DB0" w14:paraId="69B84949" w14:textId="77777777" w:rsidTr="00B50DB0">
        <w:trPr>
          <w:jc w:val="center"/>
        </w:trPr>
        <w:tc>
          <w:tcPr>
            <w:tcW w:w="562" w:type="dxa"/>
          </w:tcPr>
          <w:p w14:paraId="4F6FF94F" w14:textId="613EDEAF"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bookmarkStart w:id="39" w:name="_Toc147383606"/>
            <w:r w:rsidRPr="00B50DB0">
              <w:rPr>
                <w:rFonts w:asciiTheme="minorHAnsi" w:hAnsiTheme="minorHAnsi" w:cstheme="minorHAnsi"/>
                <w:bCs w:val="0"/>
                <w:sz w:val="20"/>
                <w:szCs w:val="24"/>
              </w:rPr>
              <w:t>2</w:t>
            </w:r>
            <w:bookmarkEnd w:id="39"/>
          </w:p>
        </w:tc>
        <w:tc>
          <w:tcPr>
            <w:tcW w:w="1701" w:type="dxa"/>
          </w:tcPr>
          <w:p w14:paraId="15BC185B"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6BFF0790"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31D21B78"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6474A3AE" w14:textId="77777777" w:rsidR="00B50DB0" w:rsidRDefault="00B50DB0" w:rsidP="003D3A2E">
            <w:pPr>
              <w:pStyle w:val="Nagwek4"/>
              <w:spacing w:before="0" w:after="0" w:line="276" w:lineRule="auto"/>
              <w:jc w:val="both"/>
              <w:outlineLvl w:val="3"/>
              <w:rPr>
                <w:b w:val="0"/>
                <w:bCs w:val="0"/>
                <w:sz w:val="24"/>
                <w:szCs w:val="24"/>
              </w:rPr>
            </w:pPr>
          </w:p>
        </w:tc>
      </w:tr>
      <w:tr w:rsidR="00B50DB0" w14:paraId="78B54EE9" w14:textId="77777777" w:rsidTr="00B50DB0">
        <w:trPr>
          <w:jc w:val="center"/>
        </w:trPr>
        <w:tc>
          <w:tcPr>
            <w:tcW w:w="562" w:type="dxa"/>
          </w:tcPr>
          <w:p w14:paraId="26232A48" w14:textId="43F1D18A"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bookmarkStart w:id="40" w:name="_Toc147383607"/>
            <w:r w:rsidRPr="00B50DB0">
              <w:rPr>
                <w:rFonts w:asciiTheme="minorHAnsi" w:hAnsiTheme="minorHAnsi" w:cstheme="minorHAnsi"/>
                <w:bCs w:val="0"/>
                <w:sz w:val="20"/>
                <w:szCs w:val="24"/>
              </w:rPr>
              <w:t>3</w:t>
            </w:r>
            <w:bookmarkEnd w:id="40"/>
          </w:p>
        </w:tc>
        <w:tc>
          <w:tcPr>
            <w:tcW w:w="1701" w:type="dxa"/>
          </w:tcPr>
          <w:p w14:paraId="2E19DC42"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31238A1F"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3B769F4E"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50CA3738" w14:textId="77777777" w:rsidR="00B50DB0" w:rsidRDefault="00B50DB0" w:rsidP="003D3A2E">
            <w:pPr>
              <w:pStyle w:val="Nagwek4"/>
              <w:spacing w:before="0" w:after="0" w:line="276" w:lineRule="auto"/>
              <w:jc w:val="both"/>
              <w:outlineLvl w:val="3"/>
              <w:rPr>
                <w:b w:val="0"/>
                <w:bCs w:val="0"/>
                <w:sz w:val="24"/>
                <w:szCs w:val="24"/>
              </w:rPr>
            </w:pPr>
          </w:p>
        </w:tc>
      </w:tr>
      <w:tr w:rsidR="00B50DB0" w14:paraId="41044227" w14:textId="77777777" w:rsidTr="00B50DB0">
        <w:trPr>
          <w:jc w:val="center"/>
        </w:trPr>
        <w:tc>
          <w:tcPr>
            <w:tcW w:w="562" w:type="dxa"/>
          </w:tcPr>
          <w:p w14:paraId="4AE87AA1" w14:textId="2F007F8A"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bookmarkStart w:id="41" w:name="_Toc147383608"/>
            <w:r w:rsidRPr="00B50DB0">
              <w:rPr>
                <w:rFonts w:asciiTheme="minorHAnsi" w:hAnsiTheme="minorHAnsi" w:cstheme="minorHAnsi"/>
                <w:bCs w:val="0"/>
                <w:sz w:val="20"/>
                <w:szCs w:val="24"/>
              </w:rPr>
              <w:t>4</w:t>
            </w:r>
            <w:bookmarkEnd w:id="41"/>
          </w:p>
        </w:tc>
        <w:tc>
          <w:tcPr>
            <w:tcW w:w="1701" w:type="dxa"/>
          </w:tcPr>
          <w:p w14:paraId="53B542F6"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6BD6B45A"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26D1CA7F"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59522FE5" w14:textId="77777777" w:rsidR="00B50DB0" w:rsidRDefault="00B50DB0" w:rsidP="003D3A2E">
            <w:pPr>
              <w:pStyle w:val="Nagwek4"/>
              <w:spacing w:before="0" w:after="0" w:line="276" w:lineRule="auto"/>
              <w:jc w:val="both"/>
              <w:outlineLvl w:val="3"/>
              <w:rPr>
                <w:b w:val="0"/>
                <w:bCs w:val="0"/>
                <w:sz w:val="24"/>
                <w:szCs w:val="24"/>
              </w:rPr>
            </w:pPr>
          </w:p>
        </w:tc>
      </w:tr>
      <w:tr w:rsidR="00B50DB0" w14:paraId="63B38147" w14:textId="77777777" w:rsidTr="00B50DB0">
        <w:trPr>
          <w:jc w:val="center"/>
        </w:trPr>
        <w:tc>
          <w:tcPr>
            <w:tcW w:w="562" w:type="dxa"/>
          </w:tcPr>
          <w:p w14:paraId="0340DF87" w14:textId="412993E5"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bookmarkStart w:id="42" w:name="_Toc147383609"/>
            <w:r w:rsidRPr="00B50DB0">
              <w:rPr>
                <w:rFonts w:asciiTheme="minorHAnsi" w:hAnsiTheme="minorHAnsi" w:cstheme="minorHAnsi"/>
                <w:bCs w:val="0"/>
                <w:sz w:val="20"/>
                <w:szCs w:val="24"/>
              </w:rPr>
              <w:t>5</w:t>
            </w:r>
            <w:bookmarkEnd w:id="42"/>
          </w:p>
        </w:tc>
        <w:tc>
          <w:tcPr>
            <w:tcW w:w="1701" w:type="dxa"/>
          </w:tcPr>
          <w:p w14:paraId="6ACBE2D5"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2AC9E657"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1E9663CF"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0A7FCBA0" w14:textId="77777777" w:rsidR="00B50DB0" w:rsidRDefault="00B50DB0" w:rsidP="003D3A2E">
            <w:pPr>
              <w:pStyle w:val="Nagwek4"/>
              <w:spacing w:before="0" w:after="0" w:line="276" w:lineRule="auto"/>
              <w:jc w:val="both"/>
              <w:outlineLvl w:val="3"/>
              <w:rPr>
                <w:b w:val="0"/>
                <w:bCs w:val="0"/>
                <w:sz w:val="24"/>
                <w:szCs w:val="24"/>
              </w:rPr>
            </w:pPr>
          </w:p>
        </w:tc>
      </w:tr>
      <w:tr w:rsidR="00B50DB0" w14:paraId="32E91422" w14:textId="77777777" w:rsidTr="00B50DB0">
        <w:trPr>
          <w:jc w:val="center"/>
        </w:trPr>
        <w:tc>
          <w:tcPr>
            <w:tcW w:w="562" w:type="dxa"/>
          </w:tcPr>
          <w:p w14:paraId="0DB5B66B" w14:textId="731B8BF5"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bookmarkStart w:id="43" w:name="_Toc147383610"/>
            <w:r w:rsidRPr="00B50DB0">
              <w:rPr>
                <w:rFonts w:asciiTheme="minorHAnsi" w:hAnsiTheme="minorHAnsi" w:cstheme="minorHAnsi"/>
                <w:bCs w:val="0"/>
                <w:sz w:val="20"/>
                <w:szCs w:val="24"/>
              </w:rPr>
              <w:t>6</w:t>
            </w:r>
            <w:bookmarkEnd w:id="43"/>
          </w:p>
        </w:tc>
        <w:tc>
          <w:tcPr>
            <w:tcW w:w="1701" w:type="dxa"/>
          </w:tcPr>
          <w:p w14:paraId="0F23DE9F"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6E2032A1"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64434585"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03CEE30D" w14:textId="77777777" w:rsidR="00B50DB0" w:rsidRDefault="00B50DB0" w:rsidP="003D3A2E">
            <w:pPr>
              <w:pStyle w:val="Nagwek4"/>
              <w:spacing w:before="0" w:after="0" w:line="276" w:lineRule="auto"/>
              <w:jc w:val="both"/>
              <w:outlineLvl w:val="3"/>
              <w:rPr>
                <w:b w:val="0"/>
                <w:bCs w:val="0"/>
                <w:sz w:val="24"/>
                <w:szCs w:val="24"/>
              </w:rPr>
            </w:pPr>
          </w:p>
        </w:tc>
      </w:tr>
      <w:tr w:rsidR="00B50DB0" w14:paraId="4DA1DF56" w14:textId="77777777" w:rsidTr="00B50DB0">
        <w:trPr>
          <w:jc w:val="center"/>
        </w:trPr>
        <w:tc>
          <w:tcPr>
            <w:tcW w:w="562" w:type="dxa"/>
          </w:tcPr>
          <w:p w14:paraId="06A3BAB0" w14:textId="33A129F8" w:rsidR="00B50DB0" w:rsidRPr="00B50DB0" w:rsidRDefault="00B50DB0" w:rsidP="003D3A2E">
            <w:pPr>
              <w:pStyle w:val="Nagwek4"/>
              <w:spacing w:before="0" w:after="0" w:line="276" w:lineRule="auto"/>
              <w:jc w:val="both"/>
              <w:outlineLvl w:val="3"/>
              <w:rPr>
                <w:rFonts w:asciiTheme="minorHAnsi" w:hAnsiTheme="minorHAnsi" w:cstheme="minorHAnsi"/>
                <w:bCs w:val="0"/>
                <w:sz w:val="20"/>
                <w:szCs w:val="24"/>
              </w:rPr>
            </w:pPr>
            <w:bookmarkStart w:id="44" w:name="_Toc147383611"/>
            <w:r>
              <w:rPr>
                <w:rFonts w:asciiTheme="minorHAnsi" w:hAnsiTheme="minorHAnsi" w:cstheme="minorHAnsi"/>
                <w:bCs w:val="0"/>
                <w:sz w:val="20"/>
                <w:szCs w:val="24"/>
              </w:rPr>
              <w:t>…</w:t>
            </w:r>
            <w:bookmarkEnd w:id="44"/>
          </w:p>
        </w:tc>
        <w:tc>
          <w:tcPr>
            <w:tcW w:w="1701" w:type="dxa"/>
          </w:tcPr>
          <w:p w14:paraId="523D9DEB"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20E0321D"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53EF5208" w14:textId="77777777" w:rsidR="00B50DB0" w:rsidRDefault="00B50DB0" w:rsidP="003D3A2E">
            <w:pPr>
              <w:pStyle w:val="Nagwek4"/>
              <w:spacing w:before="0" w:after="0" w:line="276" w:lineRule="auto"/>
              <w:jc w:val="both"/>
              <w:outlineLvl w:val="3"/>
              <w:rPr>
                <w:b w:val="0"/>
                <w:bCs w:val="0"/>
                <w:sz w:val="24"/>
                <w:szCs w:val="24"/>
              </w:rPr>
            </w:pPr>
          </w:p>
        </w:tc>
        <w:tc>
          <w:tcPr>
            <w:tcW w:w="2268" w:type="dxa"/>
          </w:tcPr>
          <w:p w14:paraId="1F2AF265" w14:textId="77777777" w:rsidR="00B50DB0" w:rsidRDefault="00B50DB0" w:rsidP="003D3A2E">
            <w:pPr>
              <w:pStyle w:val="Nagwek4"/>
              <w:spacing w:before="0" w:after="0" w:line="276" w:lineRule="auto"/>
              <w:jc w:val="both"/>
              <w:outlineLvl w:val="3"/>
              <w:rPr>
                <w:b w:val="0"/>
                <w:bCs w:val="0"/>
                <w:sz w:val="24"/>
                <w:szCs w:val="24"/>
              </w:rPr>
            </w:pPr>
          </w:p>
        </w:tc>
      </w:tr>
    </w:tbl>
    <w:p w14:paraId="18525058" w14:textId="5CC685BD" w:rsidR="00D75FEC" w:rsidRDefault="00D75FEC" w:rsidP="003D3A2E">
      <w:pPr>
        <w:pStyle w:val="Nagwek4"/>
        <w:spacing w:before="0" w:after="0" w:line="276" w:lineRule="auto"/>
        <w:jc w:val="both"/>
        <w:rPr>
          <w:b w:val="0"/>
          <w:bCs w:val="0"/>
          <w:sz w:val="24"/>
          <w:szCs w:val="24"/>
        </w:rPr>
      </w:pPr>
    </w:p>
    <w:p w14:paraId="177FC2D8" w14:textId="77777777" w:rsidR="00B50DB0" w:rsidRPr="003D3A2E" w:rsidRDefault="00B50DB0" w:rsidP="00B50DB0">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B50DB0" w:rsidRPr="003D3A2E" w14:paraId="17C008C6" w14:textId="77777777" w:rsidTr="00BE1D59">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B62873A" w14:textId="77777777" w:rsidR="00B50DB0" w:rsidRPr="003D3A2E" w:rsidRDefault="00B50DB0" w:rsidP="00BE1D59">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DEA7CBC" w14:textId="77777777" w:rsidR="00B50DB0" w:rsidRPr="003D3A2E" w:rsidRDefault="00B50DB0" w:rsidP="00BE1D59">
            <w:pPr>
              <w:widowControl w:val="0"/>
              <w:spacing w:before="0" w:line="276" w:lineRule="auto"/>
              <w:jc w:val="center"/>
              <w:rPr>
                <w:rFonts w:asciiTheme="minorHAnsi" w:hAnsiTheme="minorHAnsi" w:cstheme="minorHAnsi"/>
                <w:sz w:val="20"/>
                <w:szCs w:val="20"/>
              </w:rPr>
            </w:pPr>
          </w:p>
        </w:tc>
      </w:tr>
      <w:tr w:rsidR="00B50DB0" w:rsidRPr="003D3A2E" w14:paraId="55AEC4F0" w14:textId="77777777" w:rsidTr="00BE1D59">
        <w:trPr>
          <w:trHeight w:val="380"/>
          <w:jc w:val="center"/>
        </w:trPr>
        <w:tc>
          <w:tcPr>
            <w:tcW w:w="4059" w:type="dxa"/>
            <w:hideMark/>
          </w:tcPr>
          <w:p w14:paraId="3D1D4A8E" w14:textId="77777777" w:rsidR="00B50DB0" w:rsidRPr="003D3A2E" w:rsidRDefault="00B50DB0" w:rsidP="00BE1D59">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27C1ED06" w14:textId="77777777" w:rsidR="00B50DB0" w:rsidRPr="003D3A2E" w:rsidRDefault="00B50DB0" w:rsidP="00BE1D59">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47057FE6" w14:textId="77777777" w:rsidR="00D75FEC" w:rsidRPr="00D75FEC" w:rsidRDefault="00D75FEC" w:rsidP="00D75FEC"/>
    <w:p w14:paraId="5897B1B5" w14:textId="77777777" w:rsidR="00D75FEC" w:rsidRDefault="00D75FEC">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5D94D392"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45" w:name="_Toc147383612"/>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D75FEC">
        <w:rPr>
          <w:rFonts w:asciiTheme="minorHAnsi" w:hAnsiTheme="minorHAnsi" w:cstheme="minorHAnsi"/>
          <w:sz w:val="20"/>
          <w:szCs w:val="20"/>
          <w:u w:val="single"/>
        </w:rPr>
        <w:t>8</w:t>
      </w:r>
      <w:r w:rsidRPr="003D3A2E">
        <w:rPr>
          <w:rFonts w:asciiTheme="minorHAnsi" w:hAnsiTheme="minorHAnsi" w:cstheme="minorHAnsi"/>
          <w:sz w:val="20"/>
          <w:szCs w:val="20"/>
          <w:u w:val="single"/>
        </w:rPr>
        <w:t xml:space="preserve"> – OŚWIADCZENIE O UCZESTNICTWIE W GRUPIE KAPITAŁOWEJ</w:t>
      </w:r>
      <w:bookmarkEnd w:id="45"/>
      <w:r w:rsidR="007E46BF" w:rsidRPr="003D3A2E">
        <w:rPr>
          <w:rFonts w:asciiTheme="minorHAnsi" w:hAnsiTheme="minorHAnsi" w:cstheme="minorHAnsi"/>
          <w:sz w:val="20"/>
          <w:szCs w:val="20"/>
          <w:u w:val="single"/>
        </w:rPr>
        <w:t xml:space="preserve"> </w:t>
      </w:r>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51A45114" w:rsidR="0030391A" w:rsidRPr="003D3A2E" w:rsidRDefault="005D0778" w:rsidP="003D3A2E">
            <w:pPr>
              <w:spacing w:before="0" w:line="276" w:lineRule="auto"/>
              <w:jc w:val="center"/>
              <w:rPr>
                <w:rFonts w:asciiTheme="minorHAnsi" w:hAnsiTheme="minorHAnsi" w:cstheme="minorHAnsi"/>
                <w:b/>
                <w:bCs/>
                <w:color w:val="FFFFFF"/>
                <w:sz w:val="20"/>
                <w:szCs w:val="20"/>
              </w:rPr>
            </w:pPr>
            <w:r w:rsidRPr="005D0778">
              <w:rPr>
                <w:rFonts w:asciiTheme="minorHAnsi" w:hAnsiTheme="minorHAnsi" w:cstheme="minorHAnsi"/>
                <w:b/>
                <w:color w:val="0070C0"/>
                <w:sz w:val="20"/>
                <w:szCs w:val="20"/>
              </w:rPr>
              <w:t xml:space="preserve">Rozbudowa systemu KD dla Enea S.A. </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166E3">
      <w:pPr>
        <w:numPr>
          <w:ilvl w:val="0"/>
          <w:numId w:val="48"/>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1001BDDA"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C3E6D54"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166E3">
      <w:pPr>
        <w:numPr>
          <w:ilvl w:val="0"/>
          <w:numId w:val="48"/>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2DDD014E"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DD8680F" w14:textId="77777777" w:rsidR="00031B2A" w:rsidRPr="003D3A2E" w:rsidRDefault="00031B2A" w:rsidP="003D3A2E">
      <w:pPr>
        <w:spacing w:before="0" w:after="200" w:line="276" w:lineRule="auto"/>
        <w:jc w:val="left"/>
        <w:rPr>
          <w:rFonts w:asciiTheme="minorHAnsi" w:hAnsiTheme="minorHAnsi" w:cstheme="minorHAnsi"/>
          <w:b/>
          <w:bCs/>
          <w:sz w:val="20"/>
          <w:szCs w:val="20"/>
          <w:u w:val="single"/>
        </w:rPr>
      </w:pPr>
      <w:r w:rsidRPr="003D3A2E">
        <w:rPr>
          <w:rFonts w:asciiTheme="minorHAnsi" w:hAnsiTheme="minorHAnsi" w:cstheme="minorHAnsi"/>
          <w:sz w:val="20"/>
          <w:szCs w:val="20"/>
          <w:u w:val="single"/>
        </w:rPr>
        <w:br w:type="page"/>
      </w:r>
    </w:p>
    <w:p w14:paraId="4344E621" w14:textId="638256A7" w:rsidR="001302C7" w:rsidRPr="00B630A5" w:rsidRDefault="002A2006" w:rsidP="00B630A5">
      <w:pPr>
        <w:pStyle w:val="Nagwek4"/>
        <w:spacing w:before="0" w:after="0" w:line="276" w:lineRule="auto"/>
        <w:jc w:val="both"/>
        <w:rPr>
          <w:rFonts w:asciiTheme="minorHAnsi" w:hAnsiTheme="minorHAnsi"/>
          <w:color w:val="FF0000"/>
        </w:rPr>
      </w:pPr>
      <w:bookmarkStart w:id="46" w:name="_Toc147383613"/>
      <w:r w:rsidRPr="003D3A2E">
        <w:rPr>
          <w:rFonts w:asciiTheme="minorHAnsi" w:hAnsiTheme="minorHAnsi" w:cstheme="minorHAnsi"/>
          <w:sz w:val="20"/>
          <w:szCs w:val="20"/>
          <w:u w:val="single"/>
        </w:rPr>
        <w:lastRenderedPageBreak/>
        <w:t xml:space="preserve">ZAŁĄCZNIK NR </w:t>
      </w:r>
      <w:r w:rsidR="009C190D">
        <w:rPr>
          <w:rFonts w:asciiTheme="minorHAnsi" w:hAnsiTheme="minorHAnsi" w:cstheme="minorHAnsi"/>
          <w:sz w:val="20"/>
          <w:szCs w:val="20"/>
          <w:u w:val="single"/>
        </w:rPr>
        <w:t>9</w:t>
      </w:r>
      <w:r w:rsidR="009C190D" w:rsidRPr="003D3A2E">
        <w:rPr>
          <w:rFonts w:asciiTheme="minorHAnsi" w:hAnsiTheme="minorHAnsi" w:cstheme="minorHAnsi"/>
          <w:sz w:val="20"/>
          <w:szCs w:val="20"/>
          <w:u w:val="single"/>
        </w:rPr>
        <w:t xml:space="preserve"> </w:t>
      </w:r>
      <w:r w:rsidRPr="003D3A2E">
        <w:rPr>
          <w:rFonts w:asciiTheme="minorHAnsi" w:hAnsiTheme="minorHAnsi" w:cstheme="minorHAnsi"/>
          <w:sz w:val="20"/>
          <w:szCs w:val="20"/>
          <w:u w:val="single"/>
        </w:rPr>
        <w:t xml:space="preserve">– </w:t>
      </w:r>
      <w:r w:rsidR="001302C7" w:rsidRPr="001302C7">
        <w:rPr>
          <w:rFonts w:asciiTheme="minorHAnsi" w:hAnsiTheme="minorHAnsi" w:cstheme="minorHAnsi"/>
          <w:sz w:val="20"/>
          <w:szCs w:val="20"/>
          <w:u w:val="single"/>
        </w:rPr>
        <w:t>ZOBOWIĄZANIE INNYCH PODMIOTÓW DO ODDANIA DO DYSPOZYCJI WYKONAWCY NIEZBĘDNYCH ZASOBÓW ORAZ OŚWIADCZENIE INNYCH PODMIOTÓW</w:t>
      </w:r>
      <w:bookmarkEnd w:id="46"/>
    </w:p>
    <w:tbl>
      <w:tblPr>
        <w:tblpPr w:leftFromText="141" w:rightFromText="141" w:bottomFromText="200"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1302C7" w14:paraId="33C0BC76" w14:textId="77777777" w:rsidTr="001302C7">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53D47EB" w14:textId="77777777" w:rsidR="001302C7" w:rsidRDefault="001302C7" w:rsidP="00590FC6">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5AFCEA98" w14:textId="77777777" w:rsidR="001302C7" w:rsidRDefault="001302C7" w:rsidP="00590FC6">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2AE5DF96" w14:textId="619DD531" w:rsidR="001302C7" w:rsidRDefault="00B630A5" w:rsidP="001302C7">
      <w:pPr>
        <w:widowControl w:val="0"/>
        <w:autoSpaceDE w:val="0"/>
        <w:autoSpaceDN w:val="0"/>
        <w:adjustRightInd w:val="0"/>
        <w:spacing w:before="0"/>
        <w:jc w:val="center"/>
        <w:rPr>
          <w:rFonts w:ascii="Calibri" w:hAnsi="Calibri" w:cs="Arial"/>
          <w:b/>
          <w:bCs/>
          <w:color w:val="FF0000"/>
          <w:sz w:val="20"/>
          <w:szCs w:val="22"/>
        </w:rPr>
      </w:pPr>
      <w:r w:rsidRPr="005D0778">
        <w:rPr>
          <w:rFonts w:asciiTheme="minorHAnsi" w:hAnsiTheme="minorHAnsi" w:cstheme="minorHAnsi"/>
          <w:b/>
          <w:color w:val="0070C0"/>
          <w:sz w:val="20"/>
          <w:szCs w:val="20"/>
        </w:rPr>
        <w:t>Rozbudowa systemu KD dla Enea S.A.</w:t>
      </w: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1302C7" w14:paraId="3647B037" w14:textId="77777777" w:rsidTr="00590FC6">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4FBF57A1" w14:textId="77777777" w:rsidR="001302C7" w:rsidRDefault="001302C7" w:rsidP="00590FC6">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7A91A908" w14:textId="77777777" w:rsidR="001302C7" w:rsidRDefault="001302C7" w:rsidP="00590FC6">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410E872D" w14:textId="77777777" w:rsidR="001302C7" w:rsidRDefault="001302C7" w:rsidP="00590FC6">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65649925" w14:textId="77777777" w:rsidR="001302C7" w:rsidRDefault="001302C7" w:rsidP="00590FC6">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5F540B70" w14:textId="77777777" w:rsidR="001302C7" w:rsidRDefault="001302C7" w:rsidP="00590FC6">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1302C7" w14:paraId="25A22669" w14:textId="77777777" w:rsidTr="00590FC6">
        <w:trPr>
          <w:trHeight w:val="857"/>
        </w:trPr>
        <w:tc>
          <w:tcPr>
            <w:tcW w:w="790" w:type="dxa"/>
            <w:tcBorders>
              <w:top w:val="single" w:sz="4" w:space="0" w:color="000000"/>
              <w:left w:val="single" w:sz="4" w:space="0" w:color="000000"/>
              <w:bottom w:val="single" w:sz="4" w:space="0" w:color="000000"/>
              <w:right w:val="nil"/>
            </w:tcBorders>
            <w:vAlign w:val="center"/>
            <w:hideMark/>
          </w:tcPr>
          <w:p w14:paraId="773FF05D" w14:textId="77777777" w:rsidR="001302C7" w:rsidRDefault="001302C7" w:rsidP="00590FC6">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AF51D70" w14:textId="77777777" w:rsidR="001302C7" w:rsidRDefault="001302C7" w:rsidP="00590FC6">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5877430E" w14:textId="77777777" w:rsidR="001302C7" w:rsidRDefault="001302C7" w:rsidP="00590FC6">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254432E" w14:textId="77777777" w:rsidR="001302C7" w:rsidRDefault="001302C7" w:rsidP="00590FC6">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58A856CC" w14:textId="77777777" w:rsidR="001302C7" w:rsidRDefault="001302C7" w:rsidP="001302C7">
      <w:pPr>
        <w:widowControl w:val="0"/>
        <w:autoSpaceDE w:val="0"/>
        <w:autoSpaceDN w:val="0"/>
        <w:adjustRightInd w:val="0"/>
        <w:spacing w:before="0"/>
        <w:jc w:val="center"/>
        <w:rPr>
          <w:rFonts w:ascii="Calibri" w:hAnsi="Calibri" w:cs="Arial"/>
          <w:sz w:val="20"/>
          <w:szCs w:val="22"/>
        </w:rPr>
      </w:pPr>
    </w:p>
    <w:p w14:paraId="4D16A2FB" w14:textId="77777777" w:rsidR="001302C7" w:rsidRDefault="001302C7" w:rsidP="001302C7">
      <w:pPr>
        <w:widowControl w:val="0"/>
        <w:autoSpaceDE w:val="0"/>
        <w:autoSpaceDN w:val="0"/>
        <w:adjustRightInd w:val="0"/>
        <w:spacing w:before="0"/>
        <w:rPr>
          <w:rFonts w:ascii="Calibri" w:hAnsi="Calibri" w:cs="Arial"/>
          <w:sz w:val="20"/>
          <w:szCs w:val="22"/>
        </w:rPr>
      </w:pPr>
    </w:p>
    <w:p w14:paraId="78774CF9" w14:textId="77777777" w:rsidR="001302C7" w:rsidRDefault="001302C7" w:rsidP="001302C7">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13D0EBD7" w14:textId="77777777" w:rsidR="001302C7" w:rsidRDefault="001302C7" w:rsidP="001302C7">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50F4427D" w14:textId="77777777" w:rsidR="001302C7" w:rsidRDefault="001302C7" w:rsidP="001302C7">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45A795C5" w14:textId="77777777" w:rsidR="001302C7" w:rsidRDefault="001302C7" w:rsidP="001302C7">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492970AC" w14:textId="77777777" w:rsidR="001302C7" w:rsidRDefault="001302C7" w:rsidP="001302C7">
      <w:pPr>
        <w:widowControl w:val="0"/>
        <w:autoSpaceDE w:val="0"/>
        <w:autoSpaceDN w:val="0"/>
        <w:adjustRightInd w:val="0"/>
        <w:spacing w:before="0"/>
        <w:rPr>
          <w:rFonts w:ascii="Calibri" w:hAnsi="Calibri" w:cs="Arial"/>
          <w:b/>
          <w:bCs/>
          <w:i/>
          <w:sz w:val="20"/>
          <w:szCs w:val="22"/>
        </w:rPr>
      </w:pPr>
    </w:p>
    <w:p w14:paraId="55D4429C" w14:textId="77777777" w:rsidR="001302C7" w:rsidRDefault="001302C7" w:rsidP="001302C7">
      <w:pPr>
        <w:widowControl w:val="0"/>
        <w:autoSpaceDE w:val="0"/>
        <w:autoSpaceDN w:val="0"/>
        <w:adjustRightInd w:val="0"/>
        <w:spacing w:before="0"/>
        <w:rPr>
          <w:rFonts w:ascii="Calibri" w:hAnsi="Calibri" w:cs="Arial"/>
          <w:b/>
          <w:bCs/>
          <w:i/>
          <w:sz w:val="20"/>
          <w:szCs w:val="22"/>
        </w:rPr>
      </w:pPr>
    </w:p>
    <w:p w14:paraId="4B0C497E" w14:textId="6067BC7B" w:rsidR="001302C7" w:rsidRDefault="001302C7" w:rsidP="001302C7">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 xml:space="preserve">Oświadczamy, że nie podlegamy wykluczeniu z postępowania na podstawie przesłanek określonych w pkt </w:t>
      </w:r>
      <w:r w:rsidR="00A15153">
        <w:rPr>
          <w:rFonts w:ascii="Calibri" w:hAnsi="Calibri" w:cs="Arial"/>
          <w:b/>
          <w:bCs/>
          <w:sz w:val="20"/>
          <w:szCs w:val="22"/>
        </w:rPr>
        <w:t>15.1</w:t>
      </w:r>
      <w:r>
        <w:rPr>
          <w:rFonts w:ascii="Calibri" w:hAnsi="Calibri" w:cs="Arial"/>
          <w:b/>
          <w:bCs/>
          <w:sz w:val="20"/>
          <w:szCs w:val="22"/>
        </w:rPr>
        <w:t>. WZ.</w:t>
      </w:r>
    </w:p>
    <w:p w14:paraId="316C330D" w14:textId="77777777" w:rsidR="001302C7" w:rsidRDefault="001302C7" w:rsidP="001302C7">
      <w:pPr>
        <w:widowControl w:val="0"/>
        <w:autoSpaceDE w:val="0"/>
        <w:autoSpaceDN w:val="0"/>
        <w:adjustRightInd w:val="0"/>
        <w:spacing w:before="0"/>
        <w:rPr>
          <w:rFonts w:ascii="Calibri" w:hAnsi="Calibri" w:cs="Arial"/>
          <w:b/>
          <w:bCs/>
          <w:i/>
          <w:sz w:val="20"/>
          <w:szCs w:val="22"/>
        </w:rPr>
      </w:pPr>
    </w:p>
    <w:p w14:paraId="1EEF501E" w14:textId="77777777" w:rsidR="001302C7" w:rsidRDefault="001302C7" w:rsidP="001302C7">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DE152EF" w14:textId="77777777" w:rsidR="001302C7" w:rsidRDefault="001302C7" w:rsidP="001302C7">
      <w:pPr>
        <w:widowControl w:val="0"/>
        <w:autoSpaceDE w:val="0"/>
        <w:autoSpaceDN w:val="0"/>
        <w:adjustRightInd w:val="0"/>
        <w:spacing w:before="0"/>
        <w:rPr>
          <w:rFonts w:ascii="Calibri" w:hAnsi="Calibri" w:cs="Arial"/>
          <w:sz w:val="20"/>
          <w:szCs w:val="22"/>
        </w:rPr>
      </w:pPr>
    </w:p>
    <w:p w14:paraId="283771F8" w14:textId="77777777" w:rsidR="001302C7" w:rsidRDefault="001302C7" w:rsidP="001302C7">
      <w:pPr>
        <w:widowControl w:val="0"/>
        <w:autoSpaceDE w:val="0"/>
        <w:autoSpaceDN w:val="0"/>
        <w:adjustRightInd w:val="0"/>
        <w:spacing w:before="0"/>
        <w:rPr>
          <w:rFonts w:ascii="Calibri" w:hAnsi="Calibri" w:cs="Arial"/>
          <w:sz w:val="20"/>
          <w:szCs w:val="22"/>
        </w:rPr>
      </w:pPr>
    </w:p>
    <w:p w14:paraId="721BF415" w14:textId="77777777" w:rsidR="001302C7" w:rsidRDefault="001302C7" w:rsidP="001302C7">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302C7" w14:paraId="312F8A13" w14:textId="77777777" w:rsidTr="00590FC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56FC44A" w14:textId="77777777" w:rsidR="001302C7" w:rsidRDefault="001302C7" w:rsidP="00590FC6">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1BCA0BB3" w14:textId="77777777" w:rsidR="001302C7" w:rsidRDefault="001302C7" w:rsidP="00590FC6">
            <w:pPr>
              <w:spacing w:line="276" w:lineRule="auto"/>
              <w:jc w:val="center"/>
              <w:rPr>
                <w:rFonts w:ascii="Calibri" w:hAnsi="Calibri" w:cs="Arial"/>
                <w:sz w:val="20"/>
                <w:szCs w:val="22"/>
                <w:lang w:eastAsia="en-US"/>
              </w:rPr>
            </w:pPr>
          </w:p>
        </w:tc>
      </w:tr>
      <w:tr w:rsidR="001302C7" w14:paraId="03CA859A" w14:textId="77777777" w:rsidTr="00590FC6">
        <w:trPr>
          <w:trHeight w:val="1225"/>
          <w:jc w:val="center"/>
        </w:trPr>
        <w:tc>
          <w:tcPr>
            <w:tcW w:w="4059" w:type="dxa"/>
            <w:hideMark/>
          </w:tcPr>
          <w:p w14:paraId="07D0CFA6" w14:textId="77777777" w:rsidR="001302C7" w:rsidRDefault="001302C7" w:rsidP="00590FC6">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70BAD77D" w14:textId="77777777" w:rsidR="001302C7" w:rsidRDefault="001302C7" w:rsidP="00590FC6">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4AE9BB7D" w14:textId="77777777" w:rsidR="001302C7" w:rsidRDefault="001302C7" w:rsidP="00590FC6">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73B9F05B" w14:textId="53E04AB8" w:rsidR="001302C7" w:rsidRDefault="001302C7" w:rsidP="001D5796">
      <w:pPr>
        <w:pStyle w:val="Spiszacznikw"/>
        <w:rPr>
          <w:rFonts w:asciiTheme="minorHAnsi" w:hAnsiTheme="minorHAnsi"/>
        </w:rPr>
      </w:pPr>
      <w:r>
        <w:rPr>
          <w:b w:val="0"/>
        </w:rPr>
        <w:br w:type="page"/>
      </w:r>
      <w:bookmarkStart w:id="47" w:name="_GoBack"/>
      <w:bookmarkEnd w:id="47"/>
    </w:p>
    <w:sectPr w:rsidR="001302C7" w:rsidSect="00CC08B4">
      <w:headerReference w:type="default" r:id="rId15"/>
      <w:footerReference w:type="default" r:id="rId16"/>
      <w:headerReference w:type="first" r:id="rId17"/>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139D" w14:textId="77777777" w:rsidR="00DE1965" w:rsidRDefault="00DE1965" w:rsidP="007A1C80">
      <w:pPr>
        <w:spacing w:before="0"/>
      </w:pPr>
      <w:r>
        <w:separator/>
      </w:r>
    </w:p>
  </w:endnote>
  <w:endnote w:type="continuationSeparator" w:id="0">
    <w:p w14:paraId="70555BA0" w14:textId="77777777" w:rsidR="00DE1965" w:rsidRDefault="00DE1965" w:rsidP="007A1C80">
      <w:pPr>
        <w:spacing w:before="0"/>
      </w:pPr>
      <w:r>
        <w:continuationSeparator/>
      </w:r>
    </w:p>
  </w:endnote>
  <w:endnote w:type="continuationNotice" w:id="1">
    <w:p w14:paraId="0CA1BDB0" w14:textId="77777777" w:rsidR="00DE1965" w:rsidRDefault="00DE196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90">
    <w:altName w:val="Times New Roman"/>
    <w:charset w:val="EE"/>
    <w:family w:val="auto"/>
    <w:pitch w:val="variable"/>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CFDE892" w:rsidR="00DE1965" w:rsidRPr="006467C1" w:rsidRDefault="00DE196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102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A46CE" w14:textId="77777777" w:rsidR="00DE1965" w:rsidRDefault="00DE1965" w:rsidP="007A1C80">
      <w:pPr>
        <w:spacing w:before="0"/>
      </w:pPr>
      <w:r>
        <w:separator/>
      </w:r>
    </w:p>
  </w:footnote>
  <w:footnote w:type="continuationSeparator" w:id="0">
    <w:p w14:paraId="6640FDB4" w14:textId="77777777" w:rsidR="00DE1965" w:rsidRDefault="00DE1965" w:rsidP="007A1C80">
      <w:pPr>
        <w:spacing w:before="0"/>
      </w:pPr>
      <w:r>
        <w:continuationSeparator/>
      </w:r>
    </w:p>
  </w:footnote>
  <w:footnote w:type="continuationNotice" w:id="1">
    <w:p w14:paraId="6C60AA8E" w14:textId="77777777" w:rsidR="00DE1965" w:rsidRDefault="00DE1965">
      <w:pPr>
        <w:spacing w:before="0"/>
      </w:pPr>
    </w:p>
  </w:footnote>
  <w:footnote w:id="2">
    <w:p w14:paraId="23B12575" w14:textId="77777777" w:rsidR="00DE1965" w:rsidRPr="00F45E03" w:rsidRDefault="00DE1965" w:rsidP="00BC50B7">
      <w:pPr>
        <w:rPr>
          <w:rFonts w:asciiTheme="minorHAnsi" w:eastAsiaTheme="minorHAnsi" w:hAnsiTheme="minorHAnsi" w:cstheme="minorHAnsi"/>
          <w:sz w:val="18"/>
          <w:szCs w:val="18"/>
          <w:lang w:eastAsia="en-US"/>
        </w:rPr>
      </w:pPr>
      <w:r w:rsidRPr="00F45E03">
        <w:rPr>
          <w:rStyle w:val="Odwoanieprzypisudolnego"/>
          <w:rFonts w:cstheme="minorHAnsi"/>
          <w:sz w:val="18"/>
          <w:szCs w:val="18"/>
        </w:rPr>
        <w:footnoteRef/>
      </w:r>
      <w:r w:rsidRPr="00F45E03">
        <w:rPr>
          <w:rFonts w:cstheme="minorHAnsi"/>
          <w:sz w:val="18"/>
          <w:szCs w:val="18"/>
        </w:rPr>
        <w:t xml:space="preserve"> </w:t>
      </w:r>
      <w:r w:rsidRPr="00F45E03">
        <w:rPr>
          <w:rFonts w:asciiTheme="minorHAnsi" w:eastAsiaTheme="minorHAnsi" w:hAnsiTheme="minorHAnsi" w:cstheme="minorHAnsi"/>
          <w:b/>
          <w:sz w:val="18"/>
          <w:szCs w:val="18"/>
          <w:lang w:eastAsia="en-US"/>
        </w:rPr>
        <w:t xml:space="preserve">Listy Sankcyjne </w:t>
      </w:r>
    </w:p>
    <w:p w14:paraId="5DF6CD7F" w14:textId="77777777" w:rsidR="00DE1965" w:rsidRPr="00F45E03" w:rsidRDefault="00DE1965" w:rsidP="00E166E3">
      <w:pPr>
        <w:pStyle w:val="Akapitzlist"/>
        <w:numPr>
          <w:ilvl w:val="0"/>
          <w:numId w:val="83"/>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wykazy osób lub podmiotów określone w:</w:t>
      </w:r>
    </w:p>
    <w:p w14:paraId="603672BA" w14:textId="77777777" w:rsidR="00DE1965" w:rsidRPr="00F45E03" w:rsidRDefault="00DE1965" w:rsidP="00BC50B7">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DE1965" w:rsidRPr="00F45E03" w:rsidRDefault="00DE1965" w:rsidP="00BC50B7">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6B10E3EA" w:rsidR="00DE1965" w:rsidRPr="00F45E03" w:rsidRDefault="00DE1965" w:rsidP="00E166E3">
      <w:pPr>
        <w:pStyle w:val="Akapitzlist"/>
        <w:numPr>
          <w:ilvl w:val="0"/>
          <w:numId w:val="83"/>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7DDA2C2" w14:textId="77777777" w:rsidR="00DE1965" w:rsidRPr="00F45E03" w:rsidRDefault="00DE1965" w:rsidP="00BC50B7">
      <w:pPr>
        <w:pStyle w:val="Tekstprzypisudolnego"/>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ustawy z dnia 1 marca 2018 r. o przeciwdziałaniu praniu pieniędzy oraz finansowaniu terroryzmu,</w:t>
      </w:r>
    </w:p>
  </w:footnote>
  <w:footnote w:id="4">
    <w:p w14:paraId="0CB9DAC6" w14:textId="77777777" w:rsidR="00DE1965" w:rsidRPr="00891EB7" w:rsidRDefault="00DE1965" w:rsidP="00BC50B7">
      <w:pPr>
        <w:pStyle w:val="Tekstprzypisudolnego"/>
        <w:rPr>
          <w:rFonts w:ascii="Arial" w:eastAsiaTheme="minorHAnsi" w:hAnsi="Arial" w:cs="Arial"/>
          <w:sz w:val="16"/>
          <w:szCs w:val="16"/>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art. 3 ust. 1 pkt 37 ustawy z dnia 29 września 1994 r. o rachunkowości.</w:t>
      </w:r>
    </w:p>
  </w:footnote>
  <w:footnote w:id="5">
    <w:p w14:paraId="1F583829" w14:textId="77777777" w:rsidR="00DE1965" w:rsidRPr="00F45E03" w:rsidRDefault="00DE1965" w:rsidP="00E73868">
      <w:pPr>
        <w:rPr>
          <w:rFonts w:asciiTheme="minorHAnsi" w:eastAsiaTheme="minorHAnsi" w:hAnsiTheme="minorHAnsi" w:cstheme="minorHAnsi"/>
          <w:sz w:val="18"/>
          <w:szCs w:val="18"/>
          <w:lang w:eastAsia="en-US"/>
        </w:rPr>
      </w:pPr>
      <w:r w:rsidRPr="00F45E03">
        <w:rPr>
          <w:rStyle w:val="Odwoanieprzypisudolnego"/>
          <w:rFonts w:cstheme="minorHAnsi"/>
          <w:sz w:val="18"/>
          <w:szCs w:val="18"/>
        </w:rPr>
        <w:footnoteRef/>
      </w:r>
      <w:r w:rsidRPr="00F45E03">
        <w:rPr>
          <w:rFonts w:cstheme="minorHAnsi"/>
          <w:sz w:val="18"/>
          <w:szCs w:val="18"/>
        </w:rPr>
        <w:t xml:space="preserve"> </w:t>
      </w:r>
      <w:r w:rsidRPr="00F45E03">
        <w:rPr>
          <w:rFonts w:asciiTheme="minorHAnsi" w:eastAsiaTheme="minorHAnsi" w:hAnsiTheme="minorHAnsi" w:cstheme="minorHAnsi"/>
          <w:b/>
          <w:sz w:val="18"/>
          <w:szCs w:val="18"/>
          <w:lang w:eastAsia="en-US"/>
        </w:rPr>
        <w:t xml:space="preserve">Listy Sankcyjne </w:t>
      </w:r>
    </w:p>
    <w:p w14:paraId="166F4667" w14:textId="77777777" w:rsidR="00DE1965" w:rsidRPr="00F45E03" w:rsidRDefault="00DE1965" w:rsidP="00E73868">
      <w:pPr>
        <w:pStyle w:val="Akapitzlist"/>
        <w:numPr>
          <w:ilvl w:val="0"/>
          <w:numId w:val="83"/>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wykazy osób lub podmiotów określone w:</w:t>
      </w:r>
    </w:p>
    <w:p w14:paraId="45EC9829" w14:textId="77777777" w:rsidR="00DE1965" w:rsidRPr="00F45E03" w:rsidRDefault="00DE1965" w:rsidP="00E73868">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20964652" w14:textId="77777777" w:rsidR="00DE1965" w:rsidRPr="00F45E03" w:rsidRDefault="00DE1965" w:rsidP="00E73868">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0148112" w14:textId="77777777" w:rsidR="00DE1965" w:rsidRPr="00F45E03" w:rsidRDefault="00DE1965" w:rsidP="00E73868">
      <w:pPr>
        <w:pStyle w:val="Akapitzlist"/>
        <w:numPr>
          <w:ilvl w:val="0"/>
          <w:numId w:val="83"/>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6">
    <w:p w14:paraId="6DA85BBD" w14:textId="77777777" w:rsidR="00DE1965" w:rsidRPr="00F45E03" w:rsidRDefault="00DE1965" w:rsidP="00E73868">
      <w:pPr>
        <w:pStyle w:val="Tekstprzypisudolnego"/>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ustawy z dnia 1 marca 2018 r. o przeciwdziałaniu praniu pieniędzy oraz finansowaniu terroryzmu,</w:t>
      </w:r>
    </w:p>
  </w:footnote>
  <w:footnote w:id="7">
    <w:p w14:paraId="6ED45772" w14:textId="77777777" w:rsidR="00DE1965" w:rsidRPr="00891EB7" w:rsidRDefault="00DE1965" w:rsidP="00E73868">
      <w:pPr>
        <w:pStyle w:val="Tekstprzypisudolnego"/>
        <w:rPr>
          <w:rFonts w:ascii="Arial" w:eastAsiaTheme="minorHAnsi" w:hAnsi="Arial" w:cs="Arial"/>
          <w:sz w:val="16"/>
          <w:szCs w:val="16"/>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E1965" w:rsidRPr="00DD3397" w14:paraId="24CD1EE5" w14:textId="77777777" w:rsidTr="00B047D1">
      <w:trPr>
        <w:cantSplit/>
        <w:trHeight w:val="284"/>
      </w:trPr>
      <w:tc>
        <w:tcPr>
          <w:tcW w:w="6486" w:type="dxa"/>
          <w:tcBorders>
            <w:top w:val="nil"/>
            <w:left w:val="nil"/>
            <w:bottom w:val="nil"/>
            <w:right w:val="nil"/>
          </w:tcBorders>
        </w:tcPr>
        <w:p w14:paraId="5371FC05" w14:textId="77777777" w:rsidR="00DE1965" w:rsidRPr="00DD3397" w:rsidRDefault="00DE196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DE1965" w:rsidRPr="00DD3397" w:rsidRDefault="00DE196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E1965"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DE1965" w:rsidRPr="00DD3397" w:rsidRDefault="00DE196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38DEBD9" w:rsidR="00DE1965" w:rsidRPr="006B4A38" w:rsidRDefault="00DE1965" w:rsidP="00031B2A">
          <w:pPr>
            <w:pStyle w:val="Nagwek"/>
            <w:spacing w:before="0"/>
            <w:jc w:val="right"/>
            <w:rPr>
              <w:rFonts w:asciiTheme="minorHAnsi" w:hAnsiTheme="minorHAnsi" w:cstheme="minorHAnsi"/>
              <w:bCs/>
              <w:sz w:val="18"/>
              <w:szCs w:val="18"/>
            </w:rPr>
          </w:pPr>
          <w:r w:rsidRPr="004018EE">
            <w:rPr>
              <w:rFonts w:asciiTheme="minorHAnsi" w:hAnsiTheme="minorHAnsi" w:cstheme="minorHAnsi"/>
              <w:b/>
              <w:bCs/>
              <w:sz w:val="18"/>
              <w:szCs w:val="18"/>
            </w:rPr>
            <w:t xml:space="preserve">1400/DW00/ZT/KZ/2023/0000064950 </w:t>
          </w:r>
        </w:p>
      </w:tc>
    </w:tr>
  </w:tbl>
  <w:p w14:paraId="10775515" w14:textId="7FE214E0" w:rsidR="00DE1965" w:rsidRPr="00031B2A" w:rsidRDefault="00DE1965" w:rsidP="00031B2A">
    <w:pPr>
      <w:pStyle w:val="Nagwek"/>
      <w:spacing w:before="0"/>
      <w:rPr>
        <w:rFonts w:asciiTheme="minorHAnsi" w:hAnsiTheme="minorHAnsi"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E1965" w:rsidRPr="00DD3397" w14:paraId="7B656C5E" w14:textId="77777777" w:rsidTr="00B047D1">
      <w:trPr>
        <w:cantSplit/>
        <w:trHeight w:val="284"/>
      </w:trPr>
      <w:tc>
        <w:tcPr>
          <w:tcW w:w="6486" w:type="dxa"/>
          <w:tcBorders>
            <w:top w:val="nil"/>
            <w:left w:val="nil"/>
            <w:bottom w:val="nil"/>
            <w:right w:val="nil"/>
          </w:tcBorders>
        </w:tcPr>
        <w:p w14:paraId="2FA1730B" w14:textId="69463D4E" w:rsidR="00DE1965" w:rsidRPr="00DD3397" w:rsidRDefault="00DE1965" w:rsidP="00031B2A">
          <w:pPr>
            <w:pStyle w:val="Nagwek"/>
            <w:spacing w:before="0"/>
            <w:jc w:val="left"/>
            <w:rPr>
              <w:rFonts w:asciiTheme="minorHAnsi" w:hAnsiTheme="minorHAnsi" w:cstheme="minorHAnsi"/>
              <w:b/>
              <w:bCs/>
              <w:sz w:val="18"/>
              <w:szCs w:val="18"/>
            </w:rPr>
          </w:pPr>
          <w:r>
            <w:rPr>
              <w:bCs/>
              <w:sz w:val="20"/>
              <w:szCs w:val="20"/>
            </w:rPr>
            <w:tab/>
          </w:r>
          <w:r>
            <w:rPr>
              <w:bCs/>
              <w:sz w:val="20"/>
              <w:szCs w:val="20"/>
            </w:rPr>
            <w:tab/>
          </w:r>
        </w:p>
      </w:tc>
      <w:tc>
        <w:tcPr>
          <w:tcW w:w="3304" w:type="dxa"/>
          <w:tcBorders>
            <w:top w:val="nil"/>
            <w:left w:val="nil"/>
            <w:bottom w:val="nil"/>
            <w:right w:val="nil"/>
          </w:tcBorders>
          <w:vAlign w:val="center"/>
        </w:tcPr>
        <w:p w14:paraId="5FC749C1" w14:textId="77777777" w:rsidR="00DE1965" w:rsidRPr="00DD3397" w:rsidRDefault="00DE196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E1965"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DE1965" w:rsidRPr="00DD3397" w:rsidRDefault="00DE196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3C33349A" w:rsidR="00DE1965" w:rsidRPr="006B4A38" w:rsidRDefault="00DE1965" w:rsidP="00031B2A">
          <w:pPr>
            <w:pStyle w:val="Nagwek"/>
            <w:spacing w:before="0"/>
            <w:jc w:val="right"/>
            <w:rPr>
              <w:rFonts w:asciiTheme="minorHAnsi" w:hAnsiTheme="minorHAnsi" w:cstheme="minorHAnsi"/>
              <w:bCs/>
              <w:sz w:val="18"/>
              <w:szCs w:val="18"/>
            </w:rPr>
          </w:pPr>
          <w:r w:rsidRPr="005D0778">
            <w:rPr>
              <w:rFonts w:asciiTheme="minorHAnsi" w:hAnsiTheme="minorHAnsi" w:cstheme="minorHAnsi"/>
              <w:b/>
              <w:bCs/>
              <w:sz w:val="18"/>
              <w:szCs w:val="18"/>
            </w:rPr>
            <w:t>1400/DW00/ZT/KZ/2023/0000064950</w:t>
          </w:r>
        </w:p>
      </w:tc>
    </w:tr>
  </w:tbl>
  <w:p w14:paraId="1696B5CC" w14:textId="6545ED2B" w:rsidR="00DE1965" w:rsidRPr="00031B2A" w:rsidRDefault="00DE1965"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1D"/>
    <w:multiLevelType w:val="multilevel"/>
    <w:tmpl w:val="0000001D"/>
    <w:name w:val="WW8Num29"/>
    <w:lvl w:ilvl="0">
      <w:start w:val="2"/>
      <w:numFmt w:val="decimal"/>
      <w:pStyle w:val="Wypunktowanie"/>
      <w:lvlText w:val="%1."/>
      <w:lvlJc w:val="left"/>
      <w:pPr>
        <w:tabs>
          <w:tab w:val="num" w:pos="360"/>
        </w:tabs>
        <w:ind w:left="360" w:hanging="360"/>
      </w:pPr>
      <w:rPr>
        <w:rFonts w:ascii="Symbol" w:hAnsi="Symbol" w:cs="Symbol"/>
      </w:rPr>
    </w:lvl>
    <w:lvl w:ilvl="1">
      <w:start w:val="2"/>
      <w:numFmt w:val="decimal"/>
      <w:lvlText w:val="%1.%2."/>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decimal"/>
      <w:lvlText w:val="%4.."/>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0000001E"/>
    <w:multiLevelType w:val="multilevel"/>
    <w:tmpl w:val="0000001E"/>
    <w:name w:val="WW8Num30"/>
    <w:lvl w:ilvl="0">
      <w:start w:val="2"/>
      <w:numFmt w:val="decimal"/>
      <w:pStyle w:val="Nagwek10"/>
      <w:lvlText w:val="%1."/>
      <w:lvlJc w:val="left"/>
      <w:pPr>
        <w:tabs>
          <w:tab w:val="num" w:pos="360"/>
        </w:tabs>
        <w:ind w:left="360" w:hanging="360"/>
      </w:pPr>
      <w:rPr>
        <w:rFonts w:cs="Times New Roman"/>
      </w:rPr>
    </w:lvl>
    <w:lvl w:ilvl="1">
      <w:start w:val="1"/>
      <w:numFmt w:val="decimal"/>
      <w:lvlText w:val="%1.%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04E905FD"/>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B33D7E"/>
    <w:multiLevelType w:val="hybridMultilevel"/>
    <w:tmpl w:val="7DEC2A8A"/>
    <w:lvl w:ilvl="0" w:tplc="A0A41BCA">
      <w:start w:val="1"/>
      <w:numFmt w:val="bullet"/>
      <w:pStyle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32369F"/>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3D57C79"/>
    <w:multiLevelType w:val="hybridMultilevel"/>
    <w:tmpl w:val="BA1423A6"/>
    <w:lvl w:ilvl="0" w:tplc="F1EC6A74">
      <w:start w:val="1"/>
      <w:numFmt w:val="decimal"/>
      <w:lvlText w:val="%1."/>
      <w:lvlJc w:val="left"/>
      <w:pPr>
        <w:tabs>
          <w:tab w:val="num" w:pos="360"/>
        </w:tabs>
        <w:ind w:left="360" w:hanging="360"/>
      </w:pPr>
      <w:rPr>
        <w:rFonts w:hint="default"/>
        <w:b w:val="0"/>
        <w:bCs w:val="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168B1412"/>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9E75E89"/>
    <w:multiLevelType w:val="singleLevel"/>
    <w:tmpl w:val="3FBA2016"/>
    <w:lvl w:ilvl="0">
      <w:start w:val="1"/>
      <w:numFmt w:val="decimal"/>
      <w:lvlText w:val="%1."/>
      <w:lvlJc w:val="left"/>
      <w:pPr>
        <w:tabs>
          <w:tab w:val="num" w:pos="360"/>
        </w:tabs>
        <w:ind w:left="360" w:hanging="360"/>
      </w:pPr>
      <w:rPr>
        <w:rFonts w:cs="Times New Roman" w:hint="default"/>
        <w:b w:val="0"/>
      </w:r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5F97915"/>
    <w:multiLevelType w:val="hybridMultilevel"/>
    <w:tmpl w:val="CBF062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2D7174E2"/>
    <w:multiLevelType w:val="hybridMultilevel"/>
    <w:tmpl w:val="17E883DC"/>
    <w:lvl w:ilvl="0" w:tplc="0A92FA82">
      <w:start w:val="1"/>
      <w:numFmt w:val="decimal"/>
      <w:lvlText w:val="%1."/>
      <w:lvlJc w:val="left"/>
      <w:pPr>
        <w:tabs>
          <w:tab w:val="num" w:pos="360"/>
        </w:tabs>
        <w:ind w:left="36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1E516A"/>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6"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9DF5C59"/>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DF17D5D"/>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7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0" w15:restartNumberingAfterBreak="0">
    <w:nsid w:val="43B94960"/>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3" w15:restartNumberingAfterBreak="0">
    <w:nsid w:val="49A1622C"/>
    <w:multiLevelType w:val="hybridMultilevel"/>
    <w:tmpl w:val="FB325962"/>
    <w:lvl w:ilvl="0" w:tplc="16D2E644">
      <w:start w:val="1"/>
      <w:numFmt w:val="decimal"/>
      <w:lvlText w:val="§ %1"/>
      <w:lvlJc w:val="left"/>
      <w:pPr>
        <w:tabs>
          <w:tab w:val="num" w:pos="567"/>
        </w:tabs>
        <w:ind w:left="567" w:hanging="567"/>
      </w:pPr>
      <w:rPr>
        <w:rFonts w:cs="Times New Roman" w:hint="default"/>
      </w:rPr>
    </w:lvl>
    <w:lvl w:ilvl="1" w:tplc="3B2C6342">
      <w:start w:val="1"/>
      <w:numFmt w:val="lowerLetter"/>
      <w:lvlText w:val="%2)"/>
      <w:lvlJc w:val="left"/>
      <w:pPr>
        <w:tabs>
          <w:tab w:val="num" w:pos="502"/>
        </w:tabs>
        <w:ind w:left="502" w:hanging="360"/>
      </w:pPr>
      <w:rPr>
        <w:rFonts w:cs="Times New Roman" w:hint="default"/>
        <w:b w:val="0"/>
        <w:bCs w:val="0"/>
      </w:rPr>
    </w:lvl>
    <w:lvl w:ilvl="2" w:tplc="E72AF304">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4BE43D81"/>
    <w:multiLevelType w:val="hybridMultilevel"/>
    <w:tmpl w:val="590EE3A6"/>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C440CE7"/>
    <w:multiLevelType w:val="multilevel"/>
    <w:tmpl w:val="E40E7D8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Theme="minorHAnsi" w:eastAsia="Times New Roman" w:hAnsiTheme="minorHAnsi" w:cstheme="minorHAnsi"/>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76F17B1"/>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93"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4" w15:restartNumberingAfterBreak="0">
    <w:nsid w:val="5B4F1E72"/>
    <w:multiLevelType w:val="multilevel"/>
    <w:tmpl w:val="E890895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6" w15:restartNumberingAfterBreak="0">
    <w:nsid w:val="5BE80F94"/>
    <w:multiLevelType w:val="hybridMultilevel"/>
    <w:tmpl w:val="ED1AAC68"/>
    <w:lvl w:ilvl="0" w:tplc="357059EA">
      <w:start w:val="1"/>
      <w:numFmt w:val="upp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5D26380A"/>
    <w:multiLevelType w:val="singleLevel"/>
    <w:tmpl w:val="A4EEBE00"/>
    <w:styleLink w:val="Styl23"/>
    <w:lvl w:ilvl="0">
      <w:start w:val="1"/>
      <w:numFmt w:val="lowerLetter"/>
      <w:lvlText w:val="%1)"/>
      <w:lvlJc w:val="left"/>
      <w:pPr>
        <w:ind w:left="1069" w:hanging="360"/>
      </w:pPr>
      <w:rPr>
        <w:rFonts w:cs="Times New Roman" w:hint="default"/>
        <w:b w:val="0"/>
        <w:bCs w:val="0"/>
        <w:i w:val="0"/>
      </w:rPr>
    </w:lvl>
  </w:abstractNum>
  <w:abstractNum w:abstractNumId="10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7"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39C7AC9"/>
    <w:multiLevelType w:val="hybridMultilevel"/>
    <w:tmpl w:val="8F3C661C"/>
    <w:lvl w:ilvl="0" w:tplc="37C62B8C">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4"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77DF04E8"/>
    <w:multiLevelType w:val="hybridMultilevel"/>
    <w:tmpl w:val="E97CF358"/>
    <w:lvl w:ilvl="0" w:tplc="09741856">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8" w15:restartNumberingAfterBreak="0">
    <w:nsid w:val="77EB43BE"/>
    <w:multiLevelType w:val="hybridMultilevel"/>
    <w:tmpl w:val="013E1D1C"/>
    <w:lvl w:ilvl="0" w:tplc="0415000F">
      <w:start w:val="1"/>
      <w:numFmt w:val="decimal"/>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29"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30"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13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5"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9"/>
    <w:lvlOverride w:ilvl="0">
      <w:lvl w:ilvl="0">
        <w:start w:val="1"/>
        <w:numFmt w:val="lowerLetter"/>
        <w:lvlText w:val="%1)"/>
        <w:lvlJc w:val="left"/>
        <w:pPr>
          <w:ind w:left="1069" w:hanging="360"/>
        </w:pPr>
        <w:rPr>
          <w:rFonts w:cs="Times New Roman" w:hint="default"/>
          <w:b w:val="0"/>
          <w:bCs w:val="0"/>
          <w:i w:val="0"/>
          <w:sz w:val="22"/>
        </w:rPr>
      </w:lvl>
    </w:lvlOverride>
  </w:num>
  <w:num w:numId="2">
    <w:abstractNumId w:val="95"/>
  </w:num>
  <w:num w:numId="3">
    <w:abstractNumId w:val="106"/>
  </w:num>
  <w:num w:numId="4">
    <w:abstractNumId w:val="69"/>
  </w:num>
  <w:num w:numId="5">
    <w:abstractNumId w:val="86"/>
  </w:num>
  <w:num w:numId="6">
    <w:abstractNumId w:val="101"/>
  </w:num>
  <w:num w:numId="7">
    <w:abstractNumId w:val="102"/>
  </w:num>
  <w:num w:numId="8">
    <w:abstractNumId w:val="36"/>
  </w:num>
  <w:num w:numId="9">
    <w:abstractNumId w:val="116"/>
  </w:num>
  <w:num w:numId="10">
    <w:abstractNumId w:val="105"/>
  </w:num>
  <w:num w:numId="11">
    <w:abstractNumId w:val="123"/>
  </w:num>
  <w:num w:numId="12">
    <w:abstractNumId w:val="23"/>
  </w:num>
  <w:num w:numId="13">
    <w:abstractNumId w:val="0"/>
  </w:num>
  <w:num w:numId="14">
    <w:abstractNumId w:val="95"/>
  </w:num>
  <w:num w:numId="15">
    <w:abstractNumId w:val="95"/>
  </w:num>
  <w:num w:numId="16">
    <w:abstractNumId w:val="120"/>
  </w:num>
  <w:num w:numId="17">
    <w:abstractNumId w:val="95"/>
  </w:num>
  <w:num w:numId="18">
    <w:abstractNumId w:val="100"/>
  </w:num>
  <w:num w:numId="19">
    <w:abstractNumId w:val="89"/>
  </w:num>
  <w:num w:numId="20">
    <w:abstractNumId w:val="132"/>
  </w:num>
  <w:num w:numId="21">
    <w:abstractNumId w:val="27"/>
  </w:num>
  <w:num w:numId="22">
    <w:abstractNumId w:val="81"/>
  </w:num>
  <w:num w:numId="23">
    <w:abstractNumId w:val="68"/>
  </w:num>
  <w:num w:numId="24">
    <w:abstractNumId w:val="107"/>
  </w:num>
  <w:num w:numId="25">
    <w:abstractNumId w:val="32"/>
  </w:num>
  <w:num w:numId="26">
    <w:abstractNumId w:val="55"/>
  </w:num>
  <w:num w:numId="27">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26"/>
  </w:num>
  <w:num w:numId="31">
    <w:abstractNumId w:val="119"/>
  </w:num>
  <w:num w:numId="32">
    <w:abstractNumId w:val="62"/>
  </w:num>
  <w:num w:numId="33">
    <w:abstractNumId w:val="9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9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90"/>
  </w:num>
  <w:num w:numId="37">
    <w:abstractNumId w:val="64"/>
  </w:num>
  <w:num w:numId="38">
    <w:abstractNumId w:val="91"/>
  </w:num>
  <w:num w:numId="39">
    <w:abstractNumId w:val="88"/>
  </w:num>
  <w:num w:numId="40">
    <w:abstractNumId w:val="24"/>
  </w:num>
  <w:num w:numId="41">
    <w:abstractNumId w:val="131"/>
  </w:num>
  <w:num w:numId="42">
    <w:abstractNumId w:val="78"/>
  </w:num>
  <w:num w:numId="43">
    <w:abstractNumId w:val="99"/>
  </w:num>
  <w:num w:numId="44">
    <w:abstractNumId w:val="9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5">
    <w:abstractNumId w:val="124"/>
  </w:num>
  <w:num w:numId="46">
    <w:abstractNumId w:val="67"/>
  </w:num>
  <w:num w:numId="47">
    <w:abstractNumId w:val="87"/>
  </w:num>
  <w:num w:numId="48">
    <w:abstractNumId w:val="48"/>
  </w:num>
  <w:num w:numId="49">
    <w:abstractNumId w:val="114"/>
  </w:num>
  <w:num w:numId="50">
    <w:abstractNumId w:val="47"/>
  </w:num>
  <w:num w:numId="51">
    <w:abstractNumId w:val="133"/>
  </w:num>
  <w:num w:numId="52">
    <w:abstractNumId w:val="115"/>
  </w:num>
  <w:num w:numId="53">
    <w:abstractNumId w:val="77"/>
  </w:num>
  <w:num w:numId="54">
    <w:abstractNumId w:val="97"/>
  </w:num>
  <w:num w:numId="55">
    <w:abstractNumId w:val="45"/>
  </w:num>
  <w:num w:numId="56">
    <w:abstractNumId w:val="53"/>
  </w:num>
  <w:num w:numId="57">
    <w:abstractNumId w:val="111"/>
  </w:num>
  <w:num w:numId="58">
    <w:abstractNumId w:val="113"/>
  </w:num>
  <w:num w:numId="59">
    <w:abstractNumId w:val="109"/>
  </w:num>
  <w:num w:numId="60">
    <w:abstractNumId w:val="31"/>
  </w:num>
  <w:num w:numId="61">
    <w:abstractNumId w:val="50"/>
  </w:num>
  <w:num w:numId="62">
    <w:abstractNumId w:val="110"/>
  </w:num>
  <w:num w:numId="63">
    <w:abstractNumId w:val="2"/>
  </w:num>
  <w:num w:numId="64">
    <w:abstractNumId w:val="1"/>
  </w:num>
  <w:num w:numId="6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num>
  <w:num w:numId="67">
    <w:abstractNumId w:val="28"/>
  </w:num>
  <w:num w:numId="68">
    <w:abstractNumId w:val="37"/>
  </w:num>
  <w:num w:numId="69">
    <w:abstractNumId w:val="104"/>
  </w:num>
  <w:num w:numId="70">
    <w:abstractNumId w:val="63"/>
  </w:num>
  <w:num w:numId="71">
    <w:abstractNumId w:val="112"/>
  </w:num>
  <w:num w:numId="72">
    <w:abstractNumId w:val="66"/>
  </w:num>
  <w:num w:numId="73">
    <w:abstractNumId w:val="39"/>
  </w:num>
  <w:num w:numId="74">
    <w:abstractNumId w:val="43"/>
  </w:num>
  <w:num w:numId="75">
    <w:abstractNumId w:val="61"/>
  </w:num>
  <w:num w:numId="76">
    <w:abstractNumId w:val="71"/>
  </w:num>
  <w:num w:numId="77">
    <w:abstractNumId w:val="51"/>
  </w:num>
  <w:num w:numId="78">
    <w:abstractNumId w:val="76"/>
  </w:num>
  <w:num w:numId="79">
    <w:abstractNumId w:val="125"/>
  </w:num>
  <w:num w:numId="80">
    <w:abstractNumId w:val="30"/>
  </w:num>
  <w:num w:numId="81">
    <w:abstractNumId w:val="46"/>
  </w:num>
  <w:num w:numId="82">
    <w:abstractNumId w:val="108"/>
  </w:num>
  <w:num w:numId="83">
    <w:abstractNumId w:val="73"/>
  </w:num>
  <w:num w:numId="84">
    <w:abstractNumId w:val="42"/>
  </w:num>
  <w:num w:numId="85">
    <w:abstractNumId w:val="134"/>
  </w:num>
  <w:num w:numId="86">
    <w:abstractNumId w:val="93"/>
  </w:num>
  <w:num w:numId="87">
    <w:abstractNumId w:val="72"/>
  </w:num>
  <w:num w:numId="88">
    <w:abstractNumId w:val="20"/>
  </w:num>
  <w:num w:numId="89">
    <w:abstractNumId w:val="21"/>
  </w:num>
  <w:num w:numId="90">
    <w:abstractNumId w:val="33"/>
  </w:num>
  <w:num w:numId="91">
    <w:abstractNumId w:val="44"/>
  </w:num>
  <w:num w:numId="92">
    <w:abstractNumId w:val="29"/>
  </w:num>
  <w:num w:numId="93">
    <w:abstractNumId w:val="83"/>
  </w:num>
  <w:num w:numId="94">
    <w:abstractNumId w:val="35"/>
  </w:num>
  <w:num w:numId="95">
    <w:abstractNumId w:val="56"/>
  </w:num>
  <w:num w:numId="96">
    <w:abstractNumId w:val="84"/>
  </w:num>
  <w:num w:numId="97">
    <w:abstractNumId w:val="25"/>
  </w:num>
  <w:num w:numId="98">
    <w:abstractNumId w:val="9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99">
    <w:abstractNumId w:val="96"/>
  </w:num>
  <w:num w:numId="100">
    <w:abstractNumId w:val="127"/>
  </w:num>
  <w:num w:numId="101">
    <w:abstractNumId w:val="52"/>
  </w:num>
  <w:num w:numId="102">
    <w:abstractNumId w:val="98"/>
  </w:num>
  <w:num w:numId="103">
    <w:abstractNumId w:val="40"/>
  </w:num>
  <w:num w:numId="104">
    <w:abstractNumId w:val="38"/>
  </w:num>
  <w:num w:numId="105">
    <w:abstractNumId w:val="94"/>
  </w:num>
  <w:num w:numId="1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num>
  <w:num w:numId="108">
    <w:abstractNumId w:val="80"/>
  </w:num>
  <w:num w:numId="109">
    <w:abstractNumId w:val="60"/>
  </w:num>
  <w:num w:numId="110">
    <w:abstractNumId w:val="128"/>
  </w:num>
  <w:num w:numId="111">
    <w:abstractNumId w:val="70"/>
  </w:num>
  <w:num w:numId="112">
    <w:abstractNumId w:val="92"/>
  </w:num>
  <w:num w:numId="113">
    <w:abstractNumId w:val="26"/>
  </w:num>
  <w:num w:numId="114">
    <w:abstractNumId w:val="129"/>
  </w:num>
  <w:num w:numId="115">
    <w:abstractNumId w:val="49"/>
  </w:num>
  <w:num w:numId="116">
    <w:abstractNumId w:val="135"/>
  </w:num>
  <w:num w:numId="117">
    <w:abstractNumId w:val="65"/>
  </w:num>
  <w:num w:numId="118">
    <w:abstractNumId w:val="130"/>
  </w:num>
  <w:num w:numId="119">
    <w:abstractNumId w:val="82"/>
  </w:num>
  <w:num w:numId="120">
    <w:abstractNumId w:val="117"/>
  </w:num>
  <w:num w:numId="121">
    <w:abstractNumId w:val="59"/>
  </w:num>
  <w:num w:numId="122">
    <w:abstractNumId w:val="85"/>
  </w:num>
  <w:num w:numId="123">
    <w:abstractNumId w:val="41"/>
  </w:num>
  <w:num w:numId="124">
    <w:abstractNumId w:val="12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17EAF"/>
    <w:rsid w:val="00020030"/>
    <w:rsid w:val="00020698"/>
    <w:rsid w:val="0002170E"/>
    <w:rsid w:val="0002180D"/>
    <w:rsid w:val="00022527"/>
    <w:rsid w:val="0002337A"/>
    <w:rsid w:val="0002368E"/>
    <w:rsid w:val="00023E61"/>
    <w:rsid w:val="00023ED9"/>
    <w:rsid w:val="000242A5"/>
    <w:rsid w:val="000253D4"/>
    <w:rsid w:val="000255E9"/>
    <w:rsid w:val="00026405"/>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114"/>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487"/>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0FC"/>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9F8"/>
    <w:rsid w:val="00094A5B"/>
    <w:rsid w:val="00095945"/>
    <w:rsid w:val="000965AE"/>
    <w:rsid w:val="000967D2"/>
    <w:rsid w:val="00096BCB"/>
    <w:rsid w:val="00097D9A"/>
    <w:rsid w:val="000A02B0"/>
    <w:rsid w:val="000A08B9"/>
    <w:rsid w:val="000A0C1F"/>
    <w:rsid w:val="000A0CE8"/>
    <w:rsid w:val="000A12DA"/>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5F7B"/>
    <w:rsid w:val="000B6724"/>
    <w:rsid w:val="000B6778"/>
    <w:rsid w:val="000B69CD"/>
    <w:rsid w:val="000C0AFC"/>
    <w:rsid w:val="000C0CA4"/>
    <w:rsid w:val="000C0D74"/>
    <w:rsid w:val="000C1100"/>
    <w:rsid w:val="000C12CB"/>
    <w:rsid w:val="000C22C4"/>
    <w:rsid w:val="000C27D9"/>
    <w:rsid w:val="000C31C1"/>
    <w:rsid w:val="000C32CF"/>
    <w:rsid w:val="000C3CB2"/>
    <w:rsid w:val="000C4145"/>
    <w:rsid w:val="000C43A1"/>
    <w:rsid w:val="000C4F70"/>
    <w:rsid w:val="000C511E"/>
    <w:rsid w:val="000C548B"/>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3A4"/>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2C7"/>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7A3"/>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5C"/>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CE"/>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AA5"/>
    <w:rsid w:val="001B2EC3"/>
    <w:rsid w:val="001B3017"/>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495"/>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796"/>
    <w:rsid w:val="001D5DF6"/>
    <w:rsid w:val="001D61BB"/>
    <w:rsid w:val="001D6235"/>
    <w:rsid w:val="001D62A5"/>
    <w:rsid w:val="001D6636"/>
    <w:rsid w:val="001D6E0C"/>
    <w:rsid w:val="001D6FDD"/>
    <w:rsid w:val="001E035F"/>
    <w:rsid w:val="001E0375"/>
    <w:rsid w:val="001E04EB"/>
    <w:rsid w:val="001E05A1"/>
    <w:rsid w:val="001E22A4"/>
    <w:rsid w:val="001E2A95"/>
    <w:rsid w:val="001E2CF5"/>
    <w:rsid w:val="001E2FFB"/>
    <w:rsid w:val="001E3132"/>
    <w:rsid w:val="001E3EA3"/>
    <w:rsid w:val="001E3F56"/>
    <w:rsid w:val="001E3F95"/>
    <w:rsid w:val="001E427B"/>
    <w:rsid w:val="001E55FB"/>
    <w:rsid w:val="001E5718"/>
    <w:rsid w:val="001E5855"/>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0F58"/>
    <w:rsid w:val="0020139E"/>
    <w:rsid w:val="00202EB7"/>
    <w:rsid w:val="002032A4"/>
    <w:rsid w:val="002039D0"/>
    <w:rsid w:val="002042AA"/>
    <w:rsid w:val="002047B8"/>
    <w:rsid w:val="00204C84"/>
    <w:rsid w:val="00204FAC"/>
    <w:rsid w:val="00206C20"/>
    <w:rsid w:val="002073DB"/>
    <w:rsid w:val="00210896"/>
    <w:rsid w:val="00211590"/>
    <w:rsid w:val="00211795"/>
    <w:rsid w:val="00211A1C"/>
    <w:rsid w:val="00211EA9"/>
    <w:rsid w:val="00211FE3"/>
    <w:rsid w:val="00212405"/>
    <w:rsid w:val="002139BE"/>
    <w:rsid w:val="00213E42"/>
    <w:rsid w:val="002147B6"/>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1E6"/>
    <w:rsid w:val="0026653F"/>
    <w:rsid w:val="00266741"/>
    <w:rsid w:val="002668A9"/>
    <w:rsid w:val="00266FEA"/>
    <w:rsid w:val="00267172"/>
    <w:rsid w:val="00267F02"/>
    <w:rsid w:val="00270300"/>
    <w:rsid w:val="0027085F"/>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68E7"/>
    <w:rsid w:val="002874DF"/>
    <w:rsid w:val="0028765C"/>
    <w:rsid w:val="0029008A"/>
    <w:rsid w:val="00290CEE"/>
    <w:rsid w:val="002910AD"/>
    <w:rsid w:val="002926DF"/>
    <w:rsid w:val="0029296E"/>
    <w:rsid w:val="0029314D"/>
    <w:rsid w:val="00293EEC"/>
    <w:rsid w:val="00294633"/>
    <w:rsid w:val="00294762"/>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0A5"/>
    <w:rsid w:val="002B44CC"/>
    <w:rsid w:val="002B46B4"/>
    <w:rsid w:val="002B578C"/>
    <w:rsid w:val="002B5E1C"/>
    <w:rsid w:val="002B5E22"/>
    <w:rsid w:val="002B63FD"/>
    <w:rsid w:val="002B6B88"/>
    <w:rsid w:val="002B7C3C"/>
    <w:rsid w:val="002C0B37"/>
    <w:rsid w:val="002C0EAF"/>
    <w:rsid w:val="002C1047"/>
    <w:rsid w:val="002C25BD"/>
    <w:rsid w:val="002C2AAB"/>
    <w:rsid w:val="002C300F"/>
    <w:rsid w:val="002C332B"/>
    <w:rsid w:val="002C3756"/>
    <w:rsid w:val="002C3847"/>
    <w:rsid w:val="002C61A0"/>
    <w:rsid w:val="002C66FD"/>
    <w:rsid w:val="002C676C"/>
    <w:rsid w:val="002C6CA1"/>
    <w:rsid w:val="002C6FFC"/>
    <w:rsid w:val="002D02BD"/>
    <w:rsid w:val="002D0598"/>
    <w:rsid w:val="002D0618"/>
    <w:rsid w:val="002D06E2"/>
    <w:rsid w:val="002D136E"/>
    <w:rsid w:val="002D1536"/>
    <w:rsid w:val="002D18F2"/>
    <w:rsid w:val="002D2CF0"/>
    <w:rsid w:val="002D2ECC"/>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4D0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CD1"/>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6A68"/>
    <w:rsid w:val="00360522"/>
    <w:rsid w:val="00360589"/>
    <w:rsid w:val="00360F67"/>
    <w:rsid w:val="0036115A"/>
    <w:rsid w:val="003614D0"/>
    <w:rsid w:val="00361D59"/>
    <w:rsid w:val="00361E75"/>
    <w:rsid w:val="003620CB"/>
    <w:rsid w:val="003628AD"/>
    <w:rsid w:val="00362C34"/>
    <w:rsid w:val="003632AA"/>
    <w:rsid w:val="003634BF"/>
    <w:rsid w:val="003637EA"/>
    <w:rsid w:val="003639C6"/>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8AC"/>
    <w:rsid w:val="00382966"/>
    <w:rsid w:val="00382C04"/>
    <w:rsid w:val="003835A8"/>
    <w:rsid w:val="0038411B"/>
    <w:rsid w:val="00384D12"/>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4AB"/>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5F2D"/>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906"/>
    <w:rsid w:val="003F7C18"/>
    <w:rsid w:val="004003E7"/>
    <w:rsid w:val="004018EE"/>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A1F"/>
    <w:rsid w:val="00432F4E"/>
    <w:rsid w:val="00433809"/>
    <w:rsid w:val="00433C29"/>
    <w:rsid w:val="004352B5"/>
    <w:rsid w:val="004355AC"/>
    <w:rsid w:val="00435628"/>
    <w:rsid w:val="00435EED"/>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47DBD"/>
    <w:rsid w:val="004500F2"/>
    <w:rsid w:val="0045094E"/>
    <w:rsid w:val="00450A76"/>
    <w:rsid w:val="00450C05"/>
    <w:rsid w:val="004511CD"/>
    <w:rsid w:val="00451266"/>
    <w:rsid w:val="004513E2"/>
    <w:rsid w:val="0045291C"/>
    <w:rsid w:val="00452C14"/>
    <w:rsid w:val="00452D98"/>
    <w:rsid w:val="00453B1E"/>
    <w:rsid w:val="00453E80"/>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98"/>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240"/>
    <w:rsid w:val="0047439C"/>
    <w:rsid w:val="00474BE9"/>
    <w:rsid w:val="00475571"/>
    <w:rsid w:val="004760D4"/>
    <w:rsid w:val="00477090"/>
    <w:rsid w:val="0048004B"/>
    <w:rsid w:val="00480797"/>
    <w:rsid w:val="00481084"/>
    <w:rsid w:val="00481B5D"/>
    <w:rsid w:val="00482546"/>
    <w:rsid w:val="00482838"/>
    <w:rsid w:val="00484846"/>
    <w:rsid w:val="00484AF3"/>
    <w:rsid w:val="00484CEF"/>
    <w:rsid w:val="004850ED"/>
    <w:rsid w:val="00485267"/>
    <w:rsid w:val="00485686"/>
    <w:rsid w:val="00485958"/>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470"/>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A30"/>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88"/>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62B"/>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0FC6"/>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925"/>
    <w:rsid w:val="005A01B6"/>
    <w:rsid w:val="005A1BC6"/>
    <w:rsid w:val="005A2007"/>
    <w:rsid w:val="005A3BF6"/>
    <w:rsid w:val="005A3FA2"/>
    <w:rsid w:val="005A4E34"/>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C7335"/>
    <w:rsid w:val="005D0068"/>
    <w:rsid w:val="005D03C3"/>
    <w:rsid w:val="005D058E"/>
    <w:rsid w:val="005D0778"/>
    <w:rsid w:val="005D083B"/>
    <w:rsid w:val="005D0B50"/>
    <w:rsid w:val="005D1092"/>
    <w:rsid w:val="005D1569"/>
    <w:rsid w:val="005D1B9F"/>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390B"/>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5B4"/>
    <w:rsid w:val="006227F2"/>
    <w:rsid w:val="00622898"/>
    <w:rsid w:val="006238B8"/>
    <w:rsid w:val="00623DC7"/>
    <w:rsid w:val="006245B8"/>
    <w:rsid w:val="00625E87"/>
    <w:rsid w:val="00626212"/>
    <w:rsid w:val="006269C8"/>
    <w:rsid w:val="00626D1E"/>
    <w:rsid w:val="0062769F"/>
    <w:rsid w:val="00627E73"/>
    <w:rsid w:val="006300BE"/>
    <w:rsid w:val="00630368"/>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3A66"/>
    <w:rsid w:val="0065462C"/>
    <w:rsid w:val="0065471B"/>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93"/>
    <w:rsid w:val="006752B9"/>
    <w:rsid w:val="00675AC5"/>
    <w:rsid w:val="00675E8D"/>
    <w:rsid w:val="006763BF"/>
    <w:rsid w:val="00676A39"/>
    <w:rsid w:val="00676E4F"/>
    <w:rsid w:val="00676E7E"/>
    <w:rsid w:val="00676F64"/>
    <w:rsid w:val="00677A25"/>
    <w:rsid w:val="006808C4"/>
    <w:rsid w:val="006819C9"/>
    <w:rsid w:val="00682EAA"/>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1DAE"/>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3C21"/>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0AF"/>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B5"/>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D06"/>
    <w:rsid w:val="007620DD"/>
    <w:rsid w:val="0076237B"/>
    <w:rsid w:val="0076248F"/>
    <w:rsid w:val="007624DC"/>
    <w:rsid w:val="00763F63"/>
    <w:rsid w:val="007645E8"/>
    <w:rsid w:val="00765112"/>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1CF"/>
    <w:rsid w:val="007A34C5"/>
    <w:rsid w:val="007A404C"/>
    <w:rsid w:val="007A4A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AFF"/>
    <w:rsid w:val="007E0B2F"/>
    <w:rsid w:val="007E0FD7"/>
    <w:rsid w:val="007E10ED"/>
    <w:rsid w:val="007E1FF3"/>
    <w:rsid w:val="007E2857"/>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2810"/>
    <w:rsid w:val="008033C8"/>
    <w:rsid w:val="008033FB"/>
    <w:rsid w:val="008034CB"/>
    <w:rsid w:val="008040EA"/>
    <w:rsid w:val="00804156"/>
    <w:rsid w:val="00804F48"/>
    <w:rsid w:val="008058E2"/>
    <w:rsid w:val="008061FF"/>
    <w:rsid w:val="00806447"/>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17D91"/>
    <w:rsid w:val="00820543"/>
    <w:rsid w:val="00820631"/>
    <w:rsid w:val="00820662"/>
    <w:rsid w:val="00820D8F"/>
    <w:rsid w:val="008217BB"/>
    <w:rsid w:val="00821C31"/>
    <w:rsid w:val="008221B7"/>
    <w:rsid w:val="00822750"/>
    <w:rsid w:val="00823745"/>
    <w:rsid w:val="0082451F"/>
    <w:rsid w:val="008245A2"/>
    <w:rsid w:val="008248D1"/>
    <w:rsid w:val="0082635F"/>
    <w:rsid w:val="00826B7E"/>
    <w:rsid w:val="00827C7A"/>
    <w:rsid w:val="00830221"/>
    <w:rsid w:val="008316D9"/>
    <w:rsid w:val="00831CC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AAF"/>
    <w:rsid w:val="00850E55"/>
    <w:rsid w:val="00851077"/>
    <w:rsid w:val="00851DC9"/>
    <w:rsid w:val="008522B3"/>
    <w:rsid w:val="008523C5"/>
    <w:rsid w:val="008528B0"/>
    <w:rsid w:val="008546B8"/>
    <w:rsid w:val="00854767"/>
    <w:rsid w:val="00854D44"/>
    <w:rsid w:val="00855657"/>
    <w:rsid w:val="0086087D"/>
    <w:rsid w:val="00860BD6"/>
    <w:rsid w:val="00860D66"/>
    <w:rsid w:val="008622BA"/>
    <w:rsid w:val="00862C80"/>
    <w:rsid w:val="00862DC3"/>
    <w:rsid w:val="008639DB"/>
    <w:rsid w:val="008641E1"/>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C2"/>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4E6"/>
    <w:rsid w:val="008816D1"/>
    <w:rsid w:val="0088239E"/>
    <w:rsid w:val="008829FC"/>
    <w:rsid w:val="00882C2C"/>
    <w:rsid w:val="00884B19"/>
    <w:rsid w:val="00884CC7"/>
    <w:rsid w:val="00885635"/>
    <w:rsid w:val="008856C5"/>
    <w:rsid w:val="00885A0C"/>
    <w:rsid w:val="00885B8D"/>
    <w:rsid w:val="0088609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3C2"/>
    <w:rsid w:val="008B0976"/>
    <w:rsid w:val="008B142B"/>
    <w:rsid w:val="008B1D82"/>
    <w:rsid w:val="008B1FE6"/>
    <w:rsid w:val="008B3204"/>
    <w:rsid w:val="008B3E4E"/>
    <w:rsid w:val="008B4938"/>
    <w:rsid w:val="008B5FD4"/>
    <w:rsid w:val="008B6728"/>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9BC"/>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BEA"/>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BC1"/>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0ED1"/>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5379"/>
    <w:rsid w:val="00975729"/>
    <w:rsid w:val="009763CE"/>
    <w:rsid w:val="0097659F"/>
    <w:rsid w:val="009769BE"/>
    <w:rsid w:val="00977028"/>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38E2"/>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90D"/>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153"/>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D3"/>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C88"/>
    <w:rsid w:val="00A67EC5"/>
    <w:rsid w:val="00A710C9"/>
    <w:rsid w:val="00A71663"/>
    <w:rsid w:val="00A71ADA"/>
    <w:rsid w:val="00A71F88"/>
    <w:rsid w:val="00A73933"/>
    <w:rsid w:val="00A742D4"/>
    <w:rsid w:val="00A745B3"/>
    <w:rsid w:val="00A7483B"/>
    <w:rsid w:val="00A749E8"/>
    <w:rsid w:val="00A750BF"/>
    <w:rsid w:val="00A7556A"/>
    <w:rsid w:val="00A75A60"/>
    <w:rsid w:val="00A75A91"/>
    <w:rsid w:val="00A76A5F"/>
    <w:rsid w:val="00A76E46"/>
    <w:rsid w:val="00A770E1"/>
    <w:rsid w:val="00A77159"/>
    <w:rsid w:val="00A8097A"/>
    <w:rsid w:val="00A80AD9"/>
    <w:rsid w:val="00A8109E"/>
    <w:rsid w:val="00A81330"/>
    <w:rsid w:val="00A81608"/>
    <w:rsid w:val="00A81CE8"/>
    <w:rsid w:val="00A81D5F"/>
    <w:rsid w:val="00A820C5"/>
    <w:rsid w:val="00A82406"/>
    <w:rsid w:val="00A82AF7"/>
    <w:rsid w:val="00A82B71"/>
    <w:rsid w:val="00A83345"/>
    <w:rsid w:val="00A83606"/>
    <w:rsid w:val="00A83688"/>
    <w:rsid w:val="00A846C3"/>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5059"/>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5E66"/>
    <w:rsid w:val="00B062D1"/>
    <w:rsid w:val="00B06828"/>
    <w:rsid w:val="00B06CB6"/>
    <w:rsid w:val="00B07095"/>
    <w:rsid w:val="00B0784D"/>
    <w:rsid w:val="00B07AF3"/>
    <w:rsid w:val="00B07E55"/>
    <w:rsid w:val="00B104E0"/>
    <w:rsid w:val="00B10F8B"/>
    <w:rsid w:val="00B11040"/>
    <w:rsid w:val="00B11EC1"/>
    <w:rsid w:val="00B12AF6"/>
    <w:rsid w:val="00B12D6A"/>
    <w:rsid w:val="00B1390F"/>
    <w:rsid w:val="00B14E4C"/>
    <w:rsid w:val="00B14EB6"/>
    <w:rsid w:val="00B15120"/>
    <w:rsid w:val="00B1536F"/>
    <w:rsid w:val="00B1541E"/>
    <w:rsid w:val="00B15678"/>
    <w:rsid w:val="00B166BB"/>
    <w:rsid w:val="00B16B42"/>
    <w:rsid w:val="00B16CCB"/>
    <w:rsid w:val="00B173FC"/>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3F4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0DB0"/>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0A5"/>
    <w:rsid w:val="00B63EBC"/>
    <w:rsid w:val="00B64851"/>
    <w:rsid w:val="00B65880"/>
    <w:rsid w:val="00B658B0"/>
    <w:rsid w:val="00B65F2B"/>
    <w:rsid w:val="00B660AF"/>
    <w:rsid w:val="00B66EEB"/>
    <w:rsid w:val="00B6711B"/>
    <w:rsid w:val="00B67A5A"/>
    <w:rsid w:val="00B67E80"/>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EC4"/>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37F"/>
    <w:rsid w:val="00BA098A"/>
    <w:rsid w:val="00BA100D"/>
    <w:rsid w:val="00BA372B"/>
    <w:rsid w:val="00BA3B7B"/>
    <w:rsid w:val="00BA4B76"/>
    <w:rsid w:val="00BA4D79"/>
    <w:rsid w:val="00BA6FEB"/>
    <w:rsid w:val="00BA7151"/>
    <w:rsid w:val="00BA7298"/>
    <w:rsid w:val="00BB06CF"/>
    <w:rsid w:val="00BB0BF8"/>
    <w:rsid w:val="00BB11B2"/>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A23"/>
    <w:rsid w:val="00BD5E7E"/>
    <w:rsid w:val="00BD60D8"/>
    <w:rsid w:val="00BD7F80"/>
    <w:rsid w:val="00BE00A4"/>
    <w:rsid w:val="00BE0192"/>
    <w:rsid w:val="00BE1D59"/>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091"/>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5F7B"/>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C3A"/>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D5DD3"/>
    <w:rsid w:val="00CE01C7"/>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C3E"/>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215"/>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74C"/>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67913"/>
    <w:rsid w:val="00D712AC"/>
    <w:rsid w:val="00D71386"/>
    <w:rsid w:val="00D71C06"/>
    <w:rsid w:val="00D71D71"/>
    <w:rsid w:val="00D7316E"/>
    <w:rsid w:val="00D73631"/>
    <w:rsid w:val="00D7385C"/>
    <w:rsid w:val="00D73B0E"/>
    <w:rsid w:val="00D73E5B"/>
    <w:rsid w:val="00D75DA5"/>
    <w:rsid w:val="00D75FEC"/>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4C8"/>
    <w:rsid w:val="00D8676E"/>
    <w:rsid w:val="00D86A88"/>
    <w:rsid w:val="00D87125"/>
    <w:rsid w:val="00D9001B"/>
    <w:rsid w:val="00D90B7F"/>
    <w:rsid w:val="00D91219"/>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965"/>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66E3"/>
    <w:rsid w:val="00E1711D"/>
    <w:rsid w:val="00E17439"/>
    <w:rsid w:val="00E17CB3"/>
    <w:rsid w:val="00E2076E"/>
    <w:rsid w:val="00E20944"/>
    <w:rsid w:val="00E20E0F"/>
    <w:rsid w:val="00E21200"/>
    <w:rsid w:val="00E212A5"/>
    <w:rsid w:val="00E21900"/>
    <w:rsid w:val="00E21B21"/>
    <w:rsid w:val="00E2211F"/>
    <w:rsid w:val="00E236B5"/>
    <w:rsid w:val="00E2386D"/>
    <w:rsid w:val="00E23C77"/>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29B1"/>
    <w:rsid w:val="00E331E6"/>
    <w:rsid w:val="00E33F2A"/>
    <w:rsid w:val="00E34905"/>
    <w:rsid w:val="00E35BCA"/>
    <w:rsid w:val="00E35F55"/>
    <w:rsid w:val="00E367EB"/>
    <w:rsid w:val="00E369E4"/>
    <w:rsid w:val="00E36A87"/>
    <w:rsid w:val="00E36ADA"/>
    <w:rsid w:val="00E36EAB"/>
    <w:rsid w:val="00E37DE6"/>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6CDA"/>
    <w:rsid w:val="00E570C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928"/>
    <w:rsid w:val="00E66D8D"/>
    <w:rsid w:val="00E673EA"/>
    <w:rsid w:val="00E6752C"/>
    <w:rsid w:val="00E67ABD"/>
    <w:rsid w:val="00E67CD7"/>
    <w:rsid w:val="00E70D7B"/>
    <w:rsid w:val="00E70DD9"/>
    <w:rsid w:val="00E7150E"/>
    <w:rsid w:val="00E71FDA"/>
    <w:rsid w:val="00E72424"/>
    <w:rsid w:val="00E725DE"/>
    <w:rsid w:val="00E727AF"/>
    <w:rsid w:val="00E73868"/>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C4F"/>
    <w:rsid w:val="00EE1271"/>
    <w:rsid w:val="00EE184E"/>
    <w:rsid w:val="00EE1A4E"/>
    <w:rsid w:val="00EE2388"/>
    <w:rsid w:val="00EE33BC"/>
    <w:rsid w:val="00EE3D82"/>
    <w:rsid w:val="00EE3F79"/>
    <w:rsid w:val="00EE42E4"/>
    <w:rsid w:val="00EE5340"/>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2BA"/>
    <w:rsid w:val="00F232BE"/>
    <w:rsid w:val="00F23852"/>
    <w:rsid w:val="00F23E43"/>
    <w:rsid w:val="00F24422"/>
    <w:rsid w:val="00F246AF"/>
    <w:rsid w:val="00F25C36"/>
    <w:rsid w:val="00F25F18"/>
    <w:rsid w:val="00F26137"/>
    <w:rsid w:val="00F26402"/>
    <w:rsid w:val="00F26A95"/>
    <w:rsid w:val="00F26F58"/>
    <w:rsid w:val="00F270F1"/>
    <w:rsid w:val="00F27198"/>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5BE"/>
    <w:rsid w:val="00F40EE8"/>
    <w:rsid w:val="00F41396"/>
    <w:rsid w:val="00F41E62"/>
    <w:rsid w:val="00F42691"/>
    <w:rsid w:val="00F4325B"/>
    <w:rsid w:val="00F43298"/>
    <w:rsid w:val="00F43E96"/>
    <w:rsid w:val="00F443E7"/>
    <w:rsid w:val="00F45E03"/>
    <w:rsid w:val="00F47638"/>
    <w:rsid w:val="00F47C23"/>
    <w:rsid w:val="00F50F9D"/>
    <w:rsid w:val="00F513B3"/>
    <w:rsid w:val="00F51B9F"/>
    <w:rsid w:val="00F522D3"/>
    <w:rsid w:val="00F52D18"/>
    <w:rsid w:val="00F534A3"/>
    <w:rsid w:val="00F5375E"/>
    <w:rsid w:val="00F54017"/>
    <w:rsid w:val="00F55A8C"/>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5FF3"/>
    <w:rsid w:val="00FD605B"/>
    <w:rsid w:val="00FD6FF3"/>
    <w:rsid w:val="00FD70AE"/>
    <w:rsid w:val="00FD70F6"/>
    <w:rsid w:val="00FE054E"/>
    <w:rsid w:val="00FE066D"/>
    <w:rsid w:val="00FE091B"/>
    <w:rsid w:val="00FE167D"/>
    <w:rsid w:val="00FE2069"/>
    <w:rsid w:val="00FE23E3"/>
    <w:rsid w:val="00FE38B1"/>
    <w:rsid w:val="00FE391E"/>
    <w:rsid w:val="00FE3FA3"/>
    <w:rsid w:val="00FE480F"/>
    <w:rsid w:val="00FE56B5"/>
    <w:rsid w:val="00FE5C5C"/>
    <w:rsid w:val="00FE6CEC"/>
    <w:rsid w:val="00FE7C8B"/>
    <w:rsid w:val="00FE7F93"/>
    <w:rsid w:val="00FE7FD6"/>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118CB8CE"/>
  <w15:docId w15:val="{D9230A28-999D-4D62-BEDC-AB2D6374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19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9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7"/>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8"/>
      </w:numPr>
    </w:pPr>
  </w:style>
  <w:style w:type="paragraph" w:customStyle="1" w:styleId="paragraf">
    <w:name w:val="paragraf"/>
    <w:basedOn w:val="Akapitzlist"/>
    <w:link w:val="paragrafZnak"/>
    <w:qFormat/>
    <w:rsid w:val="00BF0EBB"/>
    <w:pPr>
      <w:numPr>
        <w:numId w:val="3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0"/>
      </w:numPr>
    </w:pPr>
  </w:style>
  <w:style w:type="numbering" w:customStyle="1" w:styleId="WWNum24">
    <w:name w:val="WWNum24"/>
    <w:basedOn w:val="Bezlisty"/>
    <w:rsid w:val="00BF0EBB"/>
    <w:pPr>
      <w:numPr>
        <w:numId w:val="4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3"/>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7"/>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6"/>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Tabela-Siatka15">
    <w:name w:val="Tabela - Siatka15"/>
    <w:basedOn w:val="Standardowy"/>
    <w:next w:val="Tabela-Siatka"/>
    <w:uiPriority w:val="59"/>
    <w:rsid w:val="00447D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00F58"/>
    <w:rPr>
      <w:rFonts w:cs="Times New Roman"/>
    </w:rPr>
  </w:style>
  <w:style w:type="character" w:customStyle="1" w:styleId="WW8Num1z1">
    <w:name w:val="WW8Num1z1"/>
    <w:rsid w:val="00200F58"/>
  </w:style>
  <w:style w:type="character" w:customStyle="1" w:styleId="WW8Num1z2">
    <w:name w:val="WW8Num1z2"/>
    <w:rsid w:val="00200F58"/>
    <w:rPr>
      <w:rFonts w:ascii="Calibri" w:hAnsi="Calibri" w:cs="Calibri"/>
      <w:sz w:val="22"/>
      <w:szCs w:val="22"/>
    </w:rPr>
  </w:style>
  <w:style w:type="character" w:customStyle="1" w:styleId="WW8Num1z3">
    <w:name w:val="WW8Num1z3"/>
    <w:rsid w:val="00200F58"/>
  </w:style>
  <w:style w:type="character" w:customStyle="1" w:styleId="WW8Num1z4">
    <w:name w:val="WW8Num1z4"/>
    <w:rsid w:val="00200F58"/>
  </w:style>
  <w:style w:type="character" w:customStyle="1" w:styleId="WW8Num1z5">
    <w:name w:val="WW8Num1z5"/>
    <w:rsid w:val="00200F58"/>
  </w:style>
  <w:style w:type="character" w:customStyle="1" w:styleId="WW8Num1z6">
    <w:name w:val="WW8Num1z6"/>
    <w:rsid w:val="00200F58"/>
  </w:style>
  <w:style w:type="character" w:customStyle="1" w:styleId="WW8Num1z7">
    <w:name w:val="WW8Num1z7"/>
    <w:rsid w:val="00200F58"/>
  </w:style>
  <w:style w:type="character" w:customStyle="1" w:styleId="WW8Num1z8">
    <w:name w:val="WW8Num1z8"/>
    <w:rsid w:val="00200F58"/>
  </w:style>
  <w:style w:type="character" w:customStyle="1" w:styleId="WW8Num2z0">
    <w:name w:val="WW8Num2z0"/>
    <w:rsid w:val="00200F58"/>
    <w:rPr>
      <w:rFonts w:ascii="Calibri" w:hAnsi="Calibri" w:cs="Times New Roman"/>
      <w:sz w:val="22"/>
      <w:szCs w:val="22"/>
    </w:rPr>
  </w:style>
  <w:style w:type="character" w:customStyle="1" w:styleId="WW8Num3z0">
    <w:name w:val="WW8Num3z0"/>
    <w:rsid w:val="00200F58"/>
  </w:style>
  <w:style w:type="character" w:customStyle="1" w:styleId="WW8Num3z1">
    <w:name w:val="WW8Num3z1"/>
    <w:rsid w:val="00200F58"/>
  </w:style>
  <w:style w:type="character" w:customStyle="1" w:styleId="WW8Num3z2">
    <w:name w:val="WW8Num3z2"/>
    <w:rsid w:val="00200F58"/>
  </w:style>
  <w:style w:type="character" w:customStyle="1" w:styleId="WW8Num3z3">
    <w:name w:val="WW8Num3z3"/>
    <w:rsid w:val="00200F58"/>
  </w:style>
  <w:style w:type="character" w:customStyle="1" w:styleId="WW8Num3z4">
    <w:name w:val="WW8Num3z4"/>
    <w:rsid w:val="00200F58"/>
    <w:rPr>
      <w:b/>
      <w:i w:val="0"/>
      <w:caps w:val="0"/>
      <w:smallCaps w:val="0"/>
      <w:vanish w:val="0"/>
      <w:sz w:val="28"/>
    </w:rPr>
  </w:style>
  <w:style w:type="character" w:customStyle="1" w:styleId="WW8Num3z5">
    <w:name w:val="WW8Num3z5"/>
    <w:rsid w:val="00200F58"/>
  </w:style>
  <w:style w:type="character" w:customStyle="1" w:styleId="WW8Num3z6">
    <w:name w:val="WW8Num3z6"/>
    <w:rsid w:val="00200F58"/>
  </w:style>
  <w:style w:type="character" w:customStyle="1" w:styleId="WW8Num3z7">
    <w:name w:val="WW8Num3z7"/>
    <w:rsid w:val="00200F58"/>
  </w:style>
  <w:style w:type="character" w:customStyle="1" w:styleId="WW8Num3z8">
    <w:name w:val="WW8Num3z8"/>
    <w:rsid w:val="00200F58"/>
  </w:style>
  <w:style w:type="character" w:customStyle="1" w:styleId="WW8Num4z0">
    <w:name w:val="WW8Num4z0"/>
    <w:rsid w:val="00200F58"/>
    <w:rPr>
      <w:rFonts w:cs="Arial"/>
    </w:rPr>
  </w:style>
  <w:style w:type="character" w:customStyle="1" w:styleId="WW8Num4z1">
    <w:name w:val="WW8Num4z1"/>
    <w:rsid w:val="00200F58"/>
  </w:style>
  <w:style w:type="character" w:customStyle="1" w:styleId="WW8Num4z2">
    <w:name w:val="WW8Num4z2"/>
    <w:rsid w:val="00200F58"/>
  </w:style>
  <w:style w:type="character" w:customStyle="1" w:styleId="WW8Num4z3">
    <w:name w:val="WW8Num4z3"/>
    <w:rsid w:val="00200F58"/>
  </w:style>
  <w:style w:type="character" w:customStyle="1" w:styleId="WW8Num4z4">
    <w:name w:val="WW8Num4z4"/>
    <w:rsid w:val="00200F58"/>
  </w:style>
  <w:style w:type="character" w:customStyle="1" w:styleId="WW8Num4z5">
    <w:name w:val="WW8Num4z5"/>
    <w:rsid w:val="00200F58"/>
  </w:style>
  <w:style w:type="character" w:customStyle="1" w:styleId="WW8Num4z6">
    <w:name w:val="WW8Num4z6"/>
    <w:rsid w:val="00200F58"/>
  </w:style>
  <w:style w:type="character" w:customStyle="1" w:styleId="WW8Num4z7">
    <w:name w:val="WW8Num4z7"/>
    <w:rsid w:val="00200F58"/>
  </w:style>
  <w:style w:type="character" w:customStyle="1" w:styleId="WW8Num4z8">
    <w:name w:val="WW8Num4z8"/>
    <w:rsid w:val="00200F58"/>
  </w:style>
  <w:style w:type="character" w:customStyle="1" w:styleId="WW8Num5z0">
    <w:name w:val="WW8Num5z0"/>
    <w:rsid w:val="00200F58"/>
    <w:rPr>
      <w:rFonts w:ascii="Symbol" w:hAnsi="Symbol" w:cs="Symbol"/>
    </w:rPr>
  </w:style>
  <w:style w:type="character" w:customStyle="1" w:styleId="WW8Num5z2">
    <w:name w:val="WW8Num5z2"/>
    <w:rsid w:val="00200F58"/>
  </w:style>
  <w:style w:type="character" w:customStyle="1" w:styleId="WW8Num5z3">
    <w:name w:val="WW8Num5z3"/>
    <w:rsid w:val="00200F58"/>
  </w:style>
  <w:style w:type="character" w:customStyle="1" w:styleId="WW8Num5z4">
    <w:name w:val="WW8Num5z4"/>
    <w:rsid w:val="00200F58"/>
  </w:style>
  <w:style w:type="character" w:customStyle="1" w:styleId="WW8Num5z5">
    <w:name w:val="WW8Num5z5"/>
    <w:rsid w:val="00200F58"/>
  </w:style>
  <w:style w:type="character" w:customStyle="1" w:styleId="WW8Num5z6">
    <w:name w:val="WW8Num5z6"/>
    <w:rsid w:val="00200F58"/>
  </w:style>
  <w:style w:type="character" w:customStyle="1" w:styleId="WW8Num5z7">
    <w:name w:val="WW8Num5z7"/>
    <w:rsid w:val="00200F58"/>
  </w:style>
  <w:style w:type="character" w:customStyle="1" w:styleId="WW8Num5z8">
    <w:name w:val="WW8Num5z8"/>
    <w:rsid w:val="00200F58"/>
  </w:style>
  <w:style w:type="character" w:customStyle="1" w:styleId="WW8Num6z0">
    <w:name w:val="WW8Num6z0"/>
    <w:rsid w:val="00200F58"/>
    <w:rPr>
      <w:rFonts w:cs="Times New Roman"/>
    </w:rPr>
  </w:style>
  <w:style w:type="character" w:customStyle="1" w:styleId="WW8Num6z1">
    <w:name w:val="WW8Num6z1"/>
    <w:rsid w:val="00200F58"/>
    <w:rPr>
      <w:rFonts w:ascii="Courier New" w:hAnsi="Courier New" w:cs="Courier New"/>
    </w:rPr>
  </w:style>
  <w:style w:type="character" w:customStyle="1" w:styleId="WW8Num6z2">
    <w:name w:val="WW8Num6z2"/>
    <w:rsid w:val="00200F58"/>
    <w:rPr>
      <w:rFonts w:ascii="Wingdings" w:hAnsi="Wingdings" w:cs="Wingdings"/>
    </w:rPr>
  </w:style>
  <w:style w:type="character" w:customStyle="1" w:styleId="WW8Num6z3">
    <w:name w:val="WW8Num6z3"/>
    <w:rsid w:val="00200F58"/>
    <w:rPr>
      <w:rFonts w:ascii="Symbol" w:hAnsi="Symbol" w:cs="Symbol"/>
    </w:rPr>
  </w:style>
  <w:style w:type="character" w:customStyle="1" w:styleId="WW8Num7z0">
    <w:name w:val="WW8Num7z0"/>
    <w:rsid w:val="00200F58"/>
    <w:rPr>
      <w:rFonts w:cs="Times New Roman"/>
    </w:rPr>
  </w:style>
  <w:style w:type="character" w:customStyle="1" w:styleId="WW8Num7z1">
    <w:name w:val="WW8Num7z1"/>
    <w:rsid w:val="00200F58"/>
    <w:rPr>
      <w:rFonts w:ascii="Courier New" w:hAnsi="Courier New" w:cs="Courier New"/>
    </w:rPr>
  </w:style>
  <w:style w:type="character" w:customStyle="1" w:styleId="WW8Num7z2">
    <w:name w:val="WW8Num7z2"/>
    <w:rsid w:val="00200F58"/>
    <w:rPr>
      <w:rFonts w:ascii="Wingdings" w:hAnsi="Wingdings" w:cs="Wingdings"/>
    </w:rPr>
  </w:style>
  <w:style w:type="character" w:customStyle="1" w:styleId="WW8Num7z3">
    <w:name w:val="WW8Num7z3"/>
    <w:rsid w:val="00200F58"/>
    <w:rPr>
      <w:rFonts w:ascii="Symbol" w:hAnsi="Symbol" w:cs="Symbol"/>
    </w:rPr>
  </w:style>
  <w:style w:type="character" w:customStyle="1" w:styleId="WW8Num8z0">
    <w:name w:val="WW8Num8z0"/>
    <w:rsid w:val="00200F58"/>
    <w:rPr>
      <w:rFonts w:ascii="Verdana" w:hAnsi="Verdana" w:cs="Verdana"/>
    </w:rPr>
  </w:style>
  <w:style w:type="character" w:customStyle="1" w:styleId="WW8Num8z1">
    <w:name w:val="WW8Num8z1"/>
    <w:rsid w:val="00200F58"/>
    <w:rPr>
      <w:rFonts w:ascii="Courier New" w:hAnsi="Courier New" w:cs="Courier New"/>
    </w:rPr>
  </w:style>
  <w:style w:type="character" w:customStyle="1" w:styleId="WW8Num8z2">
    <w:name w:val="WW8Num8z2"/>
    <w:rsid w:val="00200F58"/>
    <w:rPr>
      <w:rFonts w:ascii="Wingdings" w:hAnsi="Wingdings" w:cs="Wingdings"/>
    </w:rPr>
  </w:style>
  <w:style w:type="character" w:customStyle="1" w:styleId="WW8Num8z3">
    <w:name w:val="WW8Num8z3"/>
    <w:rsid w:val="00200F58"/>
    <w:rPr>
      <w:rFonts w:ascii="Symbol" w:hAnsi="Symbol" w:cs="Symbol"/>
    </w:rPr>
  </w:style>
  <w:style w:type="character" w:customStyle="1" w:styleId="WW8Num9z0">
    <w:name w:val="WW8Num9z0"/>
    <w:rsid w:val="00200F58"/>
    <w:rPr>
      <w:rFonts w:ascii="Calibri" w:hAnsi="Calibri" w:cs="Times New Roman"/>
      <w:sz w:val="22"/>
      <w:szCs w:val="22"/>
    </w:rPr>
  </w:style>
  <w:style w:type="character" w:customStyle="1" w:styleId="WW8Num9z1">
    <w:name w:val="WW8Num9z1"/>
    <w:rsid w:val="00200F58"/>
    <w:rPr>
      <w:rFonts w:ascii="Courier New" w:hAnsi="Courier New" w:cs="Courier New"/>
    </w:rPr>
  </w:style>
  <w:style w:type="character" w:customStyle="1" w:styleId="WW8Num9z2">
    <w:name w:val="WW8Num9z2"/>
    <w:rsid w:val="00200F58"/>
    <w:rPr>
      <w:rFonts w:ascii="Wingdings" w:hAnsi="Wingdings" w:cs="Wingdings"/>
    </w:rPr>
  </w:style>
  <w:style w:type="character" w:customStyle="1" w:styleId="WW8Num9z3">
    <w:name w:val="WW8Num9z3"/>
    <w:rsid w:val="00200F58"/>
    <w:rPr>
      <w:rFonts w:ascii="Symbol" w:hAnsi="Symbol" w:cs="Symbol"/>
    </w:rPr>
  </w:style>
  <w:style w:type="character" w:customStyle="1" w:styleId="WW8Num10z0">
    <w:name w:val="WW8Num10z0"/>
    <w:rsid w:val="00200F58"/>
    <w:rPr>
      <w:rFonts w:cs="Times New Roman"/>
    </w:rPr>
  </w:style>
  <w:style w:type="character" w:customStyle="1" w:styleId="WW8Num10z1">
    <w:name w:val="WW8Num10z1"/>
    <w:rsid w:val="00200F58"/>
    <w:rPr>
      <w:rFonts w:ascii="Courier New" w:hAnsi="Courier New" w:cs="Courier New"/>
    </w:rPr>
  </w:style>
  <w:style w:type="character" w:customStyle="1" w:styleId="WW8Num10z2">
    <w:name w:val="WW8Num10z2"/>
    <w:rsid w:val="00200F58"/>
    <w:rPr>
      <w:rFonts w:ascii="Wingdings" w:hAnsi="Wingdings" w:cs="Wingdings"/>
    </w:rPr>
  </w:style>
  <w:style w:type="character" w:customStyle="1" w:styleId="WW8Num10z3">
    <w:name w:val="WW8Num10z3"/>
    <w:rsid w:val="00200F58"/>
    <w:rPr>
      <w:rFonts w:ascii="Symbol" w:hAnsi="Symbol" w:cs="Symbol"/>
    </w:rPr>
  </w:style>
  <w:style w:type="character" w:customStyle="1" w:styleId="WW8Num11z0">
    <w:name w:val="WW8Num11z0"/>
    <w:rsid w:val="00200F58"/>
    <w:rPr>
      <w:rFonts w:cs="Times New Roman"/>
      <w:color w:val="000000"/>
    </w:rPr>
  </w:style>
  <w:style w:type="character" w:customStyle="1" w:styleId="WW8Num11z1">
    <w:name w:val="WW8Num11z1"/>
    <w:rsid w:val="00200F58"/>
    <w:rPr>
      <w:rFonts w:ascii="Courier New" w:hAnsi="Courier New" w:cs="Courier New"/>
    </w:rPr>
  </w:style>
  <w:style w:type="character" w:customStyle="1" w:styleId="WW8Num11z2">
    <w:name w:val="WW8Num11z2"/>
    <w:rsid w:val="00200F58"/>
    <w:rPr>
      <w:rFonts w:ascii="Wingdings" w:hAnsi="Wingdings" w:cs="Wingdings"/>
    </w:rPr>
  </w:style>
  <w:style w:type="character" w:customStyle="1" w:styleId="WW8Num11z3">
    <w:name w:val="WW8Num11z3"/>
    <w:rsid w:val="00200F58"/>
    <w:rPr>
      <w:rFonts w:ascii="Symbol" w:hAnsi="Symbol" w:cs="Symbol"/>
    </w:rPr>
  </w:style>
  <w:style w:type="character" w:customStyle="1" w:styleId="WW8Num12z0">
    <w:name w:val="WW8Num12z0"/>
    <w:rsid w:val="00200F58"/>
    <w:rPr>
      <w:rFonts w:ascii="Calibri" w:hAnsi="Calibri" w:cs="Times New Roman"/>
      <w:color w:val="000000"/>
      <w:sz w:val="22"/>
      <w:szCs w:val="22"/>
    </w:rPr>
  </w:style>
  <w:style w:type="character" w:customStyle="1" w:styleId="WW8Num13z0">
    <w:name w:val="WW8Num13z0"/>
    <w:rsid w:val="00200F58"/>
    <w:rPr>
      <w:rFonts w:cs="Times New Roman"/>
    </w:rPr>
  </w:style>
  <w:style w:type="character" w:customStyle="1" w:styleId="WW8Num13z1">
    <w:name w:val="WW8Num13z1"/>
    <w:rsid w:val="00200F58"/>
  </w:style>
  <w:style w:type="character" w:customStyle="1" w:styleId="WW8Num13z2">
    <w:name w:val="WW8Num13z2"/>
    <w:rsid w:val="00200F58"/>
  </w:style>
  <w:style w:type="character" w:customStyle="1" w:styleId="WW8Num13z3">
    <w:name w:val="WW8Num13z3"/>
    <w:rsid w:val="00200F58"/>
  </w:style>
  <w:style w:type="character" w:customStyle="1" w:styleId="WW8Num13z4">
    <w:name w:val="WW8Num13z4"/>
    <w:rsid w:val="00200F58"/>
  </w:style>
  <w:style w:type="character" w:customStyle="1" w:styleId="WW8Num13z5">
    <w:name w:val="WW8Num13z5"/>
    <w:rsid w:val="00200F58"/>
  </w:style>
  <w:style w:type="character" w:customStyle="1" w:styleId="WW8Num13z6">
    <w:name w:val="WW8Num13z6"/>
    <w:rsid w:val="00200F58"/>
  </w:style>
  <w:style w:type="character" w:customStyle="1" w:styleId="WW8Num13z7">
    <w:name w:val="WW8Num13z7"/>
    <w:rsid w:val="00200F58"/>
  </w:style>
  <w:style w:type="character" w:customStyle="1" w:styleId="WW8Num13z8">
    <w:name w:val="WW8Num13z8"/>
    <w:rsid w:val="00200F58"/>
  </w:style>
  <w:style w:type="character" w:customStyle="1" w:styleId="WW8Num14z0">
    <w:name w:val="WW8Num14z0"/>
    <w:rsid w:val="00200F58"/>
    <w:rPr>
      <w:rFonts w:ascii="Wingdings" w:hAnsi="Wingdings" w:cs="Wingdings"/>
    </w:rPr>
  </w:style>
  <w:style w:type="character" w:customStyle="1" w:styleId="WW8Num14z1">
    <w:name w:val="WW8Num14z1"/>
    <w:rsid w:val="00200F58"/>
  </w:style>
  <w:style w:type="character" w:customStyle="1" w:styleId="WW8Num14z2">
    <w:name w:val="WW8Num14z2"/>
    <w:rsid w:val="00200F58"/>
  </w:style>
  <w:style w:type="character" w:customStyle="1" w:styleId="WW8Num15z0">
    <w:name w:val="WW8Num15z0"/>
    <w:rsid w:val="00200F58"/>
    <w:rPr>
      <w:rFonts w:ascii="Symbol" w:hAnsi="Symbol" w:cs="Symbol"/>
    </w:rPr>
  </w:style>
  <w:style w:type="character" w:customStyle="1" w:styleId="WW8Num15z1">
    <w:name w:val="WW8Num15z1"/>
    <w:rsid w:val="00200F58"/>
    <w:rPr>
      <w:rFonts w:ascii="Courier New" w:hAnsi="Courier New" w:cs="Courier New"/>
    </w:rPr>
  </w:style>
  <w:style w:type="character" w:customStyle="1" w:styleId="WW8Num16z0">
    <w:name w:val="WW8Num16z0"/>
    <w:rsid w:val="00200F58"/>
    <w:rPr>
      <w:rFonts w:cs="Times New Roman"/>
      <w:lang w:val="pl-PL"/>
    </w:rPr>
  </w:style>
  <w:style w:type="character" w:customStyle="1" w:styleId="WW8Num16z1">
    <w:name w:val="WW8Num16z1"/>
    <w:rsid w:val="00200F58"/>
    <w:rPr>
      <w:rFonts w:ascii="Courier New" w:hAnsi="Courier New" w:cs="Courier New"/>
    </w:rPr>
  </w:style>
  <w:style w:type="character" w:customStyle="1" w:styleId="WW8Num16z3">
    <w:name w:val="WW8Num16z3"/>
    <w:rsid w:val="00200F58"/>
    <w:rPr>
      <w:rFonts w:ascii="Symbol" w:hAnsi="Symbol" w:cs="Symbol"/>
    </w:rPr>
  </w:style>
  <w:style w:type="character" w:customStyle="1" w:styleId="WW8Num17z0">
    <w:name w:val="WW8Num17z0"/>
    <w:rsid w:val="00200F58"/>
    <w:rPr>
      <w:rFonts w:ascii="Wingdings" w:hAnsi="Wingdings" w:cs="Wingdings"/>
      <w:lang w:val="pl-PL"/>
    </w:rPr>
  </w:style>
  <w:style w:type="character" w:customStyle="1" w:styleId="WW8Num17z1">
    <w:name w:val="WW8Num17z1"/>
    <w:rsid w:val="00200F58"/>
    <w:rPr>
      <w:rFonts w:ascii="Courier New" w:hAnsi="Courier New" w:cs="Courier New"/>
    </w:rPr>
  </w:style>
  <w:style w:type="character" w:customStyle="1" w:styleId="WW8Num18z0">
    <w:name w:val="WW8Num18z0"/>
    <w:rsid w:val="00200F58"/>
    <w:rPr>
      <w:rFonts w:cs="Times New Roman"/>
    </w:rPr>
  </w:style>
  <w:style w:type="character" w:customStyle="1" w:styleId="WW8Num18z1">
    <w:name w:val="WW8Num18z1"/>
    <w:rsid w:val="00200F58"/>
    <w:rPr>
      <w:rFonts w:ascii="Courier New" w:hAnsi="Courier New" w:cs="Courier New"/>
    </w:rPr>
  </w:style>
  <w:style w:type="character" w:customStyle="1" w:styleId="WW8Num18z3">
    <w:name w:val="WW8Num18z3"/>
    <w:rsid w:val="00200F58"/>
    <w:rPr>
      <w:rFonts w:ascii="Symbol" w:hAnsi="Symbol" w:cs="Symbol"/>
    </w:rPr>
  </w:style>
  <w:style w:type="character" w:customStyle="1" w:styleId="WW8Num19z0">
    <w:name w:val="WW8Num19z0"/>
    <w:rsid w:val="00200F58"/>
    <w:rPr>
      <w:rFonts w:ascii="Wingdings" w:hAnsi="Wingdings" w:cs="Wingdings"/>
    </w:rPr>
  </w:style>
  <w:style w:type="character" w:customStyle="1" w:styleId="WW8Num19z2">
    <w:name w:val="WW8Num19z2"/>
    <w:rsid w:val="00200F58"/>
    <w:rPr>
      <w:rFonts w:ascii="Wingdings" w:hAnsi="Wingdings" w:cs="Wingdings"/>
    </w:rPr>
  </w:style>
  <w:style w:type="character" w:customStyle="1" w:styleId="WW8Num19z3">
    <w:name w:val="WW8Num19z3"/>
    <w:rsid w:val="00200F58"/>
    <w:rPr>
      <w:rFonts w:ascii="Symbol" w:hAnsi="Symbol" w:cs="Symbol"/>
    </w:rPr>
  </w:style>
  <w:style w:type="character" w:customStyle="1" w:styleId="WW8Num20z0">
    <w:name w:val="WW8Num20z0"/>
    <w:rsid w:val="00200F58"/>
    <w:rPr>
      <w:rFonts w:ascii="Courier New" w:hAnsi="Courier New" w:cs="Courier New"/>
    </w:rPr>
  </w:style>
  <w:style w:type="character" w:customStyle="1" w:styleId="WW8Num20z1">
    <w:name w:val="WW8Num20z1"/>
    <w:rsid w:val="00200F58"/>
    <w:rPr>
      <w:rFonts w:ascii="Courier New" w:hAnsi="Courier New" w:cs="Courier New"/>
    </w:rPr>
  </w:style>
  <w:style w:type="character" w:customStyle="1" w:styleId="WW8Num20z3">
    <w:name w:val="WW8Num20z3"/>
    <w:rsid w:val="00200F58"/>
    <w:rPr>
      <w:rFonts w:ascii="Symbol" w:hAnsi="Symbol" w:cs="Symbol"/>
    </w:rPr>
  </w:style>
  <w:style w:type="character" w:customStyle="1" w:styleId="WW8Num20z5">
    <w:name w:val="WW8Num20z5"/>
    <w:rsid w:val="00200F58"/>
    <w:rPr>
      <w:rFonts w:ascii="Wingdings" w:hAnsi="Wingdings" w:cs="Wingdings"/>
    </w:rPr>
  </w:style>
  <w:style w:type="character" w:customStyle="1" w:styleId="WW8Num21z0">
    <w:name w:val="WW8Num21z0"/>
    <w:rsid w:val="00200F58"/>
    <w:rPr>
      <w:rFonts w:ascii="Wingdings" w:hAnsi="Wingdings" w:cs="Wingdings"/>
      <w:sz w:val="24"/>
      <w:lang w:val="pl-PL"/>
    </w:rPr>
  </w:style>
  <w:style w:type="character" w:customStyle="1" w:styleId="WW8Num21z1">
    <w:name w:val="WW8Num21z1"/>
    <w:rsid w:val="00200F58"/>
    <w:rPr>
      <w:rFonts w:ascii="Courier New" w:hAnsi="Courier New" w:cs="Courier New"/>
    </w:rPr>
  </w:style>
  <w:style w:type="character" w:customStyle="1" w:styleId="WW8Num21z2">
    <w:name w:val="WW8Num21z2"/>
    <w:rsid w:val="00200F58"/>
    <w:rPr>
      <w:rFonts w:ascii="Wingdings" w:hAnsi="Wingdings" w:cs="Wingdings"/>
    </w:rPr>
  </w:style>
  <w:style w:type="character" w:customStyle="1" w:styleId="WW8Num21z3">
    <w:name w:val="WW8Num21z3"/>
    <w:rsid w:val="00200F58"/>
    <w:rPr>
      <w:rFonts w:ascii="Symbol" w:hAnsi="Symbol" w:cs="Symbol"/>
    </w:rPr>
  </w:style>
  <w:style w:type="character" w:customStyle="1" w:styleId="WW8Num22z0">
    <w:name w:val="WW8Num22z0"/>
    <w:rsid w:val="00200F58"/>
    <w:rPr>
      <w:rFonts w:ascii="Calibri" w:hAnsi="Calibri" w:cs="Courier New"/>
      <w:sz w:val="22"/>
      <w:szCs w:val="22"/>
      <w:lang w:val="pl-PL"/>
    </w:rPr>
  </w:style>
  <w:style w:type="character" w:customStyle="1" w:styleId="WW8Num23z0">
    <w:name w:val="WW8Num23z0"/>
    <w:rsid w:val="00200F58"/>
    <w:rPr>
      <w:rFonts w:cs="Times New Roman"/>
    </w:rPr>
  </w:style>
  <w:style w:type="character" w:customStyle="1" w:styleId="WW8Num24z0">
    <w:name w:val="WW8Num24z0"/>
    <w:rsid w:val="00200F58"/>
    <w:rPr>
      <w:rFonts w:cs="Times New Roman"/>
    </w:rPr>
  </w:style>
  <w:style w:type="character" w:customStyle="1" w:styleId="WW8Num25z0">
    <w:name w:val="WW8Num25z0"/>
    <w:rsid w:val="00200F58"/>
    <w:rPr>
      <w:rFonts w:cs="Times New Roman"/>
    </w:rPr>
  </w:style>
  <w:style w:type="character" w:customStyle="1" w:styleId="WW8Num25z1">
    <w:name w:val="WW8Num25z1"/>
    <w:rsid w:val="00200F58"/>
    <w:rPr>
      <w:rFonts w:ascii="Wingdings" w:hAnsi="Wingdings" w:cs="Wingdings"/>
    </w:rPr>
  </w:style>
  <w:style w:type="character" w:customStyle="1" w:styleId="WW8Num25z4">
    <w:name w:val="WW8Num25z4"/>
    <w:rsid w:val="00200F58"/>
    <w:rPr>
      <w:rFonts w:ascii="Courier New" w:hAnsi="Courier New" w:cs="Courier New"/>
    </w:rPr>
  </w:style>
  <w:style w:type="character" w:customStyle="1" w:styleId="WW8Num26z0">
    <w:name w:val="WW8Num26z0"/>
    <w:rsid w:val="00200F58"/>
    <w:rPr>
      <w:rFonts w:ascii="Symbol" w:hAnsi="Symbol" w:cs="Symbol"/>
    </w:rPr>
  </w:style>
  <w:style w:type="character" w:customStyle="1" w:styleId="WW8Num26z1">
    <w:name w:val="WW8Num26z1"/>
    <w:rsid w:val="00200F58"/>
    <w:rPr>
      <w:rFonts w:ascii="Wingdings" w:hAnsi="Wingdings" w:cs="Wingdings"/>
    </w:rPr>
  </w:style>
  <w:style w:type="character" w:customStyle="1" w:styleId="WW8Num26z4">
    <w:name w:val="WW8Num26z4"/>
    <w:rsid w:val="00200F58"/>
    <w:rPr>
      <w:rFonts w:ascii="Courier New" w:hAnsi="Courier New" w:cs="Courier New"/>
    </w:rPr>
  </w:style>
  <w:style w:type="character" w:customStyle="1" w:styleId="WW8Num27z0">
    <w:name w:val="WW8Num27z0"/>
    <w:rsid w:val="00200F58"/>
    <w:rPr>
      <w:rFonts w:ascii="Symbol" w:hAnsi="Symbol" w:cs="Symbol"/>
    </w:rPr>
  </w:style>
  <w:style w:type="character" w:customStyle="1" w:styleId="WW8Num27z1">
    <w:name w:val="WW8Num27z1"/>
    <w:rsid w:val="00200F58"/>
    <w:rPr>
      <w:rFonts w:ascii="Wingdings" w:hAnsi="Wingdings" w:cs="Wingdings"/>
    </w:rPr>
  </w:style>
  <w:style w:type="character" w:customStyle="1" w:styleId="WW8Num27z2">
    <w:name w:val="WW8Num27z2"/>
    <w:rsid w:val="00200F58"/>
    <w:rPr>
      <w:rFonts w:ascii="Wingdings" w:hAnsi="Wingdings" w:cs="Wingdings"/>
    </w:rPr>
  </w:style>
  <w:style w:type="character" w:customStyle="1" w:styleId="WW8Num28z0">
    <w:name w:val="WW8Num28z0"/>
    <w:rsid w:val="00200F58"/>
    <w:rPr>
      <w:rFonts w:ascii="Symbol" w:hAnsi="Symbol" w:cs="Symbol"/>
    </w:rPr>
  </w:style>
  <w:style w:type="character" w:customStyle="1" w:styleId="WW8Num28z1">
    <w:name w:val="WW8Num28z1"/>
    <w:rsid w:val="00200F58"/>
    <w:rPr>
      <w:rFonts w:ascii="Courier New" w:hAnsi="Courier New" w:cs="Courier New"/>
    </w:rPr>
  </w:style>
  <w:style w:type="character" w:customStyle="1" w:styleId="WW8Num28z2">
    <w:name w:val="WW8Num28z2"/>
    <w:rsid w:val="00200F58"/>
    <w:rPr>
      <w:rFonts w:ascii="Wingdings" w:hAnsi="Wingdings" w:cs="Wingdings"/>
    </w:rPr>
  </w:style>
  <w:style w:type="character" w:customStyle="1" w:styleId="WW8Num29z0">
    <w:name w:val="WW8Num29z0"/>
    <w:rsid w:val="00200F58"/>
    <w:rPr>
      <w:rFonts w:ascii="Symbol" w:hAnsi="Symbol" w:cs="Symbol"/>
    </w:rPr>
  </w:style>
  <w:style w:type="character" w:customStyle="1" w:styleId="WW8Num29z1">
    <w:name w:val="WW8Num29z1"/>
    <w:rsid w:val="00200F58"/>
    <w:rPr>
      <w:rFonts w:ascii="Courier New" w:hAnsi="Courier New" w:cs="Courier New"/>
    </w:rPr>
  </w:style>
  <w:style w:type="character" w:customStyle="1" w:styleId="WW8Num29z2">
    <w:name w:val="WW8Num29z2"/>
    <w:rsid w:val="00200F58"/>
    <w:rPr>
      <w:rFonts w:ascii="Wingdings" w:hAnsi="Wingdings" w:cs="Wingdings"/>
    </w:rPr>
  </w:style>
  <w:style w:type="character" w:customStyle="1" w:styleId="WW8Num29z3">
    <w:name w:val="WW8Num29z3"/>
    <w:rsid w:val="00200F58"/>
  </w:style>
  <w:style w:type="character" w:customStyle="1" w:styleId="WW8Num29z4">
    <w:name w:val="WW8Num29z4"/>
    <w:rsid w:val="00200F58"/>
  </w:style>
  <w:style w:type="character" w:customStyle="1" w:styleId="WW8Num29z5">
    <w:name w:val="WW8Num29z5"/>
    <w:rsid w:val="00200F58"/>
  </w:style>
  <w:style w:type="character" w:customStyle="1" w:styleId="WW8Num29z6">
    <w:name w:val="WW8Num29z6"/>
    <w:rsid w:val="00200F58"/>
  </w:style>
  <w:style w:type="character" w:customStyle="1" w:styleId="WW8Num29z7">
    <w:name w:val="WW8Num29z7"/>
    <w:rsid w:val="00200F58"/>
  </w:style>
  <w:style w:type="character" w:customStyle="1" w:styleId="WW8Num29z8">
    <w:name w:val="WW8Num29z8"/>
    <w:rsid w:val="00200F58"/>
  </w:style>
  <w:style w:type="character" w:customStyle="1" w:styleId="WW8Num30z0">
    <w:name w:val="WW8Num30z0"/>
    <w:rsid w:val="00200F58"/>
    <w:rPr>
      <w:rFonts w:cs="Times New Roman"/>
    </w:rPr>
  </w:style>
  <w:style w:type="character" w:customStyle="1" w:styleId="WW8Num30z1">
    <w:name w:val="WW8Num30z1"/>
    <w:rsid w:val="00200F58"/>
  </w:style>
  <w:style w:type="character" w:customStyle="1" w:styleId="WW8Num30z2">
    <w:name w:val="WW8Num30z2"/>
    <w:rsid w:val="00200F58"/>
  </w:style>
  <w:style w:type="character" w:customStyle="1" w:styleId="WW8Num30z3">
    <w:name w:val="WW8Num30z3"/>
    <w:rsid w:val="00200F58"/>
  </w:style>
  <w:style w:type="character" w:customStyle="1" w:styleId="WW8Num30z4">
    <w:name w:val="WW8Num30z4"/>
    <w:rsid w:val="00200F58"/>
  </w:style>
  <w:style w:type="character" w:customStyle="1" w:styleId="WW8Num30z5">
    <w:name w:val="WW8Num30z5"/>
    <w:rsid w:val="00200F58"/>
  </w:style>
  <w:style w:type="character" w:customStyle="1" w:styleId="WW8Num30z6">
    <w:name w:val="WW8Num30z6"/>
    <w:rsid w:val="00200F58"/>
  </w:style>
  <w:style w:type="character" w:customStyle="1" w:styleId="WW8Num30z7">
    <w:name w:val="WW8Num30z7"/>
    <w:rsid w:val="00200F58"/>
  </w:style>
  <w:style w:type="character" w:customStyle="1" w:styleId="WW8Num30z8">
    <w:name w:val="WW8Num30z8"/>
    <w:rsid w:val="00200F58"/>
  </w:style>
  <w:style w:type="character" w:customStyle="1" w:styleId="WW8Num12z1">
    <w:name w:val="WW8Num12z1"/>
    <w:rsid w:val="00200F58"/>
    <w:rPr>
      <w:rFonts w:ascii="Courier New" w:hAnsi="Courier New" w:cs="Courier New"/>
    </w:rPr>
  </w:style>
  <w:style w:type="character" w:customStyle="1" w:styleId="WW8Num12z2">
    <w:name w:val="WW8Num12z2"/>
    <w:rsid w:val="00200F58"/>
    <w:rPr>
      <w:rFonts w:ascii="Wingdings" w:hAnsi="Wingdings" w:cs="Wingdings"/>
    </w:rPr>
  </w:style>
  <w:style w:type="character" w:customStyle="1" w:styleId="WW8Num12z3">
    <w:name w:val="WW8Num12z3"/>
    <w:rsid w:val="00200F58"/>
    <w:rPr>
      <w:rFonts w:ascii="Symbol" w:hAnsi="Symbol" w:cs="Symbol"/>
    </w:rPr>
  </w:style>
  <w:style w:type="character" w:customStyle="1" w:styleId="WW8Num14z3">
    <w:name w:val="WW8Num14z3"/>
    <w:rsid w:val="00200F58"/>
  </w:style>
  <w:style w:type="character" w:customStyle="1" w:styleId="WW8Num14z4">
    <w:name w:val="WW8Num14z4"/>
    <w:rsid w:val="00200F58"/>
  </w:style>
  <w:style w:type="character" w:customStyle="1" w:styleId="WW8Num14z5">
    <w:name w:val="WW8Num14z5"/>
    <w:rsid w:val="00200F58"/>
  </w:style>
  <w:style w:type="character" w:customStyle="1" w:styleId="WW8Num14z6">
    <w:name w:val="WW8Num14z6"/>
    <w:rsid w:val="00200F58"/>
  </w:style>
  <w:style w:type="character" w:customStyle="1" w:styleId="WW8Num14z7">
    <w:name w:val="WW8Num14z7"/>
    <w:rsid w:val="00200F58"/>
  </w:style>
  <w:style w:type="character" w:customStyle="1" w:styleId="WW8Num14z8">
    <w:name w:val="WW8Num14z8"/>
    <w:rsid w:val="00200F58"/>
  </w:style>
  <w:style w:type="character" w:customStyle="1" w:styleId="WW8Num15z2">
    <w:name w:val="WW8Num15z2"/>
    <w:rsid w:val="00200F58"/>
    <w:rPr>
      <w:rFonts w:ascii="Wingdings" w:hAnsi="Wingdings" w:cs="Wingdings"/>
    </w:rPr>
  </w:style>
  <w:style w:type="character" w:customStyle="1" w:styleId="WW8Num17z3">
    <w:name w:val="WW8Num17z3"/>
    <w:rsid w:val="00200F58"/>
    <w:rPr>
      <w:rFonts w:ascii="Symbol" w:hAnsi="Symbol" w:cs="Symbol"/>
    </w:rPr>
  </w:style>
  <w:style w:type="character" w:customStyle="1" w:styleId="WW8Num19z1">
    <w:name w:val="WW8Num19z1"/>
    <w:rsid w:val="00200F58"/>
    <w:rPr>
      <w:rFonts w:ascii="Courier New" w:hAnsi="Courier New" w:cs="Courier New"/>
    </w:rPr>
  </w:style>
  <w:style w:type="character" w:customStyle="1" w:styleId="WW8Num20z2">
    <w:name w:val="WW8Num20z2"/>
    <w:rsid w:val="00200F58"/>
    <w:rPr>
      <w:rFonts w:ascii="Wingdings" w:hAnsi="Wingdings" w:cs="Wingdings"/>
    </w:rPr>
  </w:style>
  <w:style w:type="character" w:customStyle="1" w:styleId="WW8Num21z5">
    <w:name w:val="WW8Num21z5"/>
    <w:rsid w:val="00200F58"/>
    <w:rPr>
      <w:rFonts w:ascii="Wingdings" w:hAnsi="Wingdings" w:cs="Wingdings"/>
    </w:rPr>
  </w:style>
  <w:style w:type="character" w:customStyle="1" w:styleId="WW8Num22z1">
    <w:name w:val="WW8Num22z1"/>
    <w:rsid w:val="00200F58"/>
    <w:rPr>
      <w:rFonts w:ascii="Courier New" w:hAnsi="Courier New" w:cs="Courier New"/>
    </w:rPr>
  </w:style>
  <w:style w:type="character" w:customStyle="1" w:styleId="WW8Num22z2">
    <w:name w:val="WW8Num22z2"/>
    <w:rsid w:val="00200F58"/>
    <w:rPr>
      <w:rFonts w:ascii="Wingdings" w:hAnsi="Wingdings" w:cs="Wingdings"/>
    </w:rPr>
  </w:style>
  <w:style w:type="character" w:customStyle="1" w:styleId="WW8Num22z3">
    <w:name w:val="WW8Num22z3"/>
    <w:rsid w:val="00200F58"/>
    <w:rPr>
      <w:rFonts w:ascii="Symbol" w:hAnsi="Symbol" w:cs="Symbol"/>
    </w:rPr>
  </w:style>
  <w:style w:type="character" w:customStyle="1" w:styleId="WW8Num27z4">
    <w:name w:val="WW8Num27z4"/>
    <w:rsid w:val="00200F58"/>
    <w:rPr>
      <w:rFonts w:ascii="Courier New" w:hAnsi="Courier New" w:cs="Courier New"/>
    </w:rPr>
  </w:style>
  <w:style w:type="character" w:customStyle="1" w:styleId="Domylnaczcionkaakapitu1">
    <w:name w:val="Domyślna czcionka akapitu1"/>
    <w:rsid w:val="00200F58"/>
  </w:style>
  <w:style w:type="character" w:customStyle="1" w:styleId="Nagwek1Znak1">
    <w:name w:val="Nagłówek 1 Znak1"/>
    <w:rsid w:val="00200F58"/>
    <w:rPr>
      <w:rFonts w:ascii="Calibri" w:eastAsia="Times New Roman" w:hAnsi="Calibri" w:cs="Times New Roman"/>
      <w:b/>
      <w:bCs/>
      <w:smallCaps/>
      <w:kern w:val="1"/>
      <w:sz w:val="28"/>
      <w:szCs w:val="32"/>
    </w:rPr>
  </w:style>
  <w:style w:type="character" w:customStyle="1" w:styleId="Odwoaniedokomentarza1">
    <w:name w:val="Odwołanie do komentarza1"/>
    <w:rsid w:val="00200F58"/>
    <w:rPr>
      <w:sz w:val="16"/>
      <w:szCs w:val="16"/>
    </w:rPr>
  </w:style>
  <w:style w:type="character" w:customStyle="1" w:styleId="ListLabel1">
    <w:name w:val="ListLabel 1"/>
    <w:rsid w:val="00200F58"/>
    <w:rPr>
      <w:rFonts w:cs="Times New Roman"/>
    </w:rPr>
  </w:style>
  <w:style w:type="character" w:customStyle="1" w:styleId="ListLabel2">
    <w:name w:val="ListLabel 2"/>
    <w:rsid w:val="00200F58"/>
    <w:rPr>
      <w:b/>
      <w:i w:val="0"/>
      <w:caps w:val="0"/>
      <w:smallCaps w:val="0"/>
      <w:vanish w:val="0"/>
      <w:sz w:val="28"/>
    </w:rPr>
  </w:style>
  <w:style w:type="character" w:customStyle="1" w:styleId="ListLabel3">
    <w:name w:val="ListLabel 3"/>
    <w:rsid w:val="00200F58"/>
    <w:rPr>
      <w:rFonts w:cs="Courier New"/>
    </w:rPr>
  </w:style>
  <w:style w:type="character" w:customStyle="1" w:styleId="ListLabel4">
    <w:name w:val="ListLabel 4"/>
    <w:rsid w:val="00200F58"/>
    <w:rPr>
      <w:sz w:val="24"/>
    </w:rPr>
  </w:style>
  <w:style w:type="paragraph" w:customStyle="1" w:styleId="Nagwek11">
    <w:name w:val="Nagłówek1"/>
    <w:basedOn w:val="Normalny"/>
    <w:next w:val="Tekstpodstawowy"/>
    <w:rsid w:val="00200F58"/>
    <w:pPr>
      <w:keepNext/>
      <w:suppressAutoHyphens/>
      <w:spacing w:before="240" w:after="120" w:line="276" w:lineRule="auto"/>
      <w:jc w:val="left"/>
    </w:pPr>
    <w:rPr>
      <w:rFonts w:ascii="Arial" w:eastAsia="Microsoft YaHei" w:hAnsi="Arial" w:cs="Mangal"/>
      <w:sz w:val="28"/>
      <w:szCs w:val="28"/>
      <w:lang w:eastAsia="ar-SA"/>
    </w:rPr>
  </w:style>
  <w:style w:type="paragraph" w:customStyle="1" w:styleId="Podpis1">
    <w:name w:val="Podpis1"/>
    <w:basedOn w:val="Normalny"/>
    <w:rsid w:val="00200F58"/>
    <w:pPr>
      <w:suppressLineNumbers/>
      <w:suppressAutoHyphens/>
      <w:spacing w:after="120" w:line="276" w:lineRule="auto"/>
      <w:jc w:val="left"/>
    </w:pPr>
    <w:rPr>
      <w:rFonts w:ascii="Calibri" w:eastAsia="SimSun" w:hAnsi="Calibri" w:cs="Mangal"/>
      <w:i/>
      <w:iCs/>
      <w:lang w:eastAsia="ar-SA"/>
    </w:rPr>
  </w:style>
  <w:style w:type="paragraph" w:customStyle="1" w:styleId="Indeks">
    <w:name w:val="Indeks"/>
    <w:basedOn w:val="Normalny"/>
    <w:rsid w:val="00200F58"/>
    <w:pPr>
      <w:suppressLineNumbers/>
      <w:suppressAutoHyphens/>
      <w:spacing w:before="0" w:after="200" w:line="276" w:lineRule="auto"/>
      <w:jc w:val="left"/>
    </w:pPr>
    <w:rPr>
      <w:rFonts w:ascii="Calibri" w:eastAsia="SimSun" w:hAnsi="Calibri" w:cs="Mangal"/>
      <w:sz w:val="22"/>
      <w:szCs w:val="22"/>
      <w:lang w:eastAsia="ar-SA"/>
    </w:rPr>
  </w:style>
  <w:style w:type="paragraph" w:customStyle="1" w:styleId="Tekstdymka1">
    <w:name w:val="Tekst dymka1"/>
    <w:basedOn w:val="Normalny"/>
    <w:rsid w:val="00200F58"/>
    <w:pPr>
      <w:suppressAutoHyphens/>
      <w:spacing w:before="0" w:line="100" w:lineRule="atLeast"/>
      <w:jc w:val="left"/>
    </w:pPr>
    <w:rPr>
      <w:rFonts w:eastAsia="SimSun"/>
      <w:sz w:val="16"/>
      <w:szCs w:val="16"/>
      <w:lang w:eastAsia="ar-SA"/>
    </w:rPr>
  </w:style>
  <w:style w:type="paragraph" w:customStyle="1" w:styleId="Tematkomentarza1">
    <w:name w:val="Temat komentarza1"/>
    <w:basedOn w:val="Tekstkomentarza1"/>
    <w:rsid w:val="00200F58"/>
    <w:pPr>
      <w:spacing w:after="200" w:line="100" w:lineRule="atLeast"/>
      <w:jc w:val="left"/>
    </w:pPr>
    <w:rPr>
      <w:rFonts w:ascii="Calibri" w:eastAsia="SimSun" w:hAnsi="Calibri" w:cs="font290"/>
      <w:b/>
      <w:bCs/>
      <w:sz w:val="20"/>
      <w:szCs w:val="20"/>
    </w:rPr>
  </w:style>
  <w:style w:type="paragraph" w:customStyle="1" w:styleId="Wypunktowanie">
    <w:name w:val="Wypunktowanie"/>
    <w:basedOn w:val="Normalny"/>
    <w:rsid w:val="00200F58"/>
    <w:pPr>
      <w:numPr>
        <w:numId w:val="88"/>
      </w:numPr>
      <w:suppressAutoHyphens/>
      <w:spacing w:line="100" w:lineRule="atLeast"/>
    </w:pPr>
    <w:rPr>
      <w:rFonts w:ascii="Arial" w:hAnsi="Arial" w:cs="Times New Roman"/>
      <w:sz w:val="22"/>
      <w:szCs w:val="20"/>
      <w:lang w:eastAsia="ar-SA"/>
    </w:rPr>
  </w:style>
  <w:style w:type="paragraph" w:customStyle="1" w:styleId="Legenda1">
    <w:name w:val="Legenda1"/>
    <w:basedOn w:val="Normalny"/>
    <w:rsid w:val="00200F58"/>
    <w:pPr>
      <w:suppressAutoHyphens/>
      <w:spacing w:before="0" w:line="360" w:lineRule="auto"/>
    </w:pPr>
    <w:rPr>
      <w:rFonts w:ascii="Times New Roman" w:hAnsi="Times New Roman" w:cs="Times New Roman"/>
      <w:i/>
      <w:iCs/>
      <w:sz w:val="20"/>
      <w:lang w:eastAsia="ar-SA"/>
    </w:rPr>
  </w:style>
  <w:style w:type="paragraph" w:customStyle="1" w:styleId="Akapitzlist11">
    <w:name w:val="Akapit z listą11"/>
    <w:basedOn w:val="Normalny"/>
    <w:rsid w:val="00200F58"/>
    <w:pPr>
      <w:suppressAutoHyphens/>
      <w:spacing w:before="0" w:line="100" w:lineRule="atLeast"/>
      <w:ind w:left="720" w:firstLine="360"/>
      <w:jc w:val="left"/>
    </w:pPr>
    <w:rPr>
      <w:rFonts w:ascii="Calibri" w:hAnsi="Calibri" w:cs="Times New Roman"/>
      <w:sz w:val="22"/>
      <w:szCs w:val="22"/>
      <w:lang w:val="en-US" w:eastAsia="ar-SA"/>
    </w:rPr>
  </w:style>
  <w:style w:type="paragraph" w:customStyle="1" w:styleId="Akapitzlist21">
    <w:name w:val="Akapit z listą21"/>
    <w:basedOn w:val="Normalny"/>
    <w:rsid w:val="00200F58"/>
    <w:pPr>
      <w:suppressAutoHyphens/>
      <w:spacing w:before="0" w:line="100" w:lineRule="atLeast"/>
      <w:ind w:left="720" w:firstLine="360"/>
      <w:jc w:val="left"/>
    </w:pPr>
    <w:rPr>
      <w:rFonts w:ascii="Calibri" w:hAnsi="Calibri" w:cs="Times New Roman"/>
      <w:sz w:val="22"/>
      <w:szCs w:val="22"/>
      <w:lang w:val="en-US" w:eastAsia="ar-SA"/>
    </w:rPr>
  </w:style>
  <w:style w:type="paragraph" w:customStyle="1" w:styleId="Zawartotabeli">
    <w:name w:val="Zawartość tabeli"/>
    <w:basedOn w:val="Normalny"/>
    <w:rsid w:val="00200F58"/>
    <w:pPr>
      <w:suppressLineNumbers/>
      <w:suppressAutoHyphens/>
      <w:spacing w:before="0" w:after="200" w:line="276" w:lineRule="auto"/>
      <w:jc w:val="left"/>
    </w:pPr>
    <w:rPr>
      <w:rFonts w:ascii="Calibri" w:eastAsia="SimSun" w:hAnsi="Calibri" w:cs="font290"/>
      <w:sz w:val="22"/>
      <w:szCs w:val="22"/>
      <w:lang w:eastAsia="ar-SA"/>
    </w:rPr>
  </w:style>
  <w:style w:type="paragraph" w:customStyle="1" w:styleId="Nagwektabeli">
    <w:name w:val="Nagłówek tabeli"/>
    <w:basedOn w:val="Zawartotabeli"/>
    <w:rsid w:val="00200F58"/>
    <w:pPr>
      <w:jc w:val="center"/>
    </w:pPr>
    <w:rPr>
      <w:b/>
      <w:bCs/>
    </w:rPr>
  </w:style>
  <w:style w:type="paragraph" w:customStyle="1" w:styleId="Nagwek10">
    <w:name w:val="Nagłówek 10"/>
    <w:basedOn w:val="Nagwek11"/>
    <w:next w:val="Tekstpodstawowy"/>
    <w:rsid w:val="00200F58"/>
    <w:pPr>
      <w:numPr>
        <w:numId w:val="89"/>
      </w:numPr>
    </w:pPr>
    <w:rPr>
      <w:b/>
      <w:bCs/>
      <w:sz w:val="21"/>
      <w:szCs w:val="21"/>
    </w:rPr>
  </w:style>
  <w:style w:type="character" w:customStyle="1" w:styleId="TekstdymkaZnak1">
    <w:name w:val="Tekst dymka Znak1"/>
    <w:uiPriority w:val="99"/>
    <w:semiHidden/>
    <w:rsid w:val="00200F58"/>
    <w:rPr>
      <w:rFonts w:ascii="Tahoma" w:eastAsia="SimSun" w:hAnsi="Tahoma" w:cs="Tahoma"/>
      <w:sz w:val="16"/>
      <w:szCs w:val="16"/>
      <w:lang w:eastAsia="ar-SA"/>
    </w:rPr>
  </w:style>
  <w:style w:type="character" w:customStyle="1" w:styleId="TematkomentarzaZnak1">
    <w:name w:val="Temat komentarza Znak1"/>
    <w:uiPriority w:val="99"/>
    <w:semiHidden/>
    <w:rsid w:val="00200F58"/>
    <w:rPr>
      <w:rFonts w:ascii="Calibri" w:eastAsia="SimSun" w:hAnsi="Calibri" w:cs="font290"/>
      <w:b/>
      <w:bCs/>
      <w:lang w:eastAsia="ar-SA"/>
    </w:rPr>
  </w:style>
  <w:style w:type="paragraph" w:customStyle="1" w:styleId="Bullet">
    <w:name w:val="Bullet"/>
    <w:basedOn w:val="Normalny"/>
    <w:rsid w:val="00200F58"/>
    <w:pPr>
      <w:numPr>
        <w:numId w:val="90"/>
      </w:numPr>
      <w:suppressAutoHyphens/>
      <w:spacing w:before="0" w:after="200" w:line="276" w:lineRule="auto"/>
      <w:jc w:val="left"/>
    </w:pPr>
    <w:rPr>
      <w:rFonts w:ascii="Calibri" w:eastAsia="SimSun" w:hAnsi="Calibri" w:cs="font290"/>
      <w:sz w:val="22"/>
      <w:szCs w:val="22"/>
      <w:lang w:eastAsia="ar-SA"/>
    </w:rPr>
  </w:style>
  <w:style w:type="paragraph" w:customStyle="1" w:styleId="CWbody">
    <w:name w:val="CW_body"/>
    <w:basedOn w:val="Normalny"/>
    <w:link w:val="CWbodyZnakZnak"/>
    <w:rsid w:val="00200F58"/>
    <w:pPr>
      <w:keepLines/>
      <w:suppressAutoHyphens/>
      <w:spacing w:before="240"/>
    </w:pPr>
    <w:rPr>
      <w:rFonts w:ascii="Garamond" w:hAnsi="Garamond" w:cs="Times New Roman"/>
    </w:rPr>
  </w:style>
  <w:style w:type="character" w:customStyle="1" w:styleId="CWbodyZnakZnak">
    <w:name w:val="CW_body Znak Znak"/>
    <w:link w:val="CWbody"/>
    <w:rsid w:val="00200F58"/>
    <w:rPr>
      <w:rFonts w:ascii="Garamond" w:eastAsia="Times New Roman" w:hAnsi="Garamond" w:cs="Times New Roman"/>
      <w:sz w:val="24"/>
      <w:szCs w:val="24"/>
      <w:lang w:eastAsia="pl-PL"/>
    </w:rPr>
  </w:style>
  <w:style w:type="table" w:styleId="Jasnecieniowanie">
    <w:name w:val="Light Shading"/>
    <w:basedOn w:val="Standardowy"/>
    <w:uiPriority w:val="60"/>
    <w:rsid w:val="00200F58"/>
    <w:pPr>
      <w:spacing w:after="0" w:line="240" w:lineRule="auto"/>
    </w:pPr>
    <w:rPr>
      <w:rFonts w:ascii="Times New Roman" w:eastAsia="Times New Roman" w:hAnsi="Times New Roman" w:cs="Times New Roman"/>
      <w:color w:val="000000" w:themeColor="text1" w:themeShade="BF"/>
      <w:sz w:val="20"/>
      <w:szCs w:val="20"/>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200F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omylnie">
    <w:name w:val="Domyślnie"/>
    <w:rsid w:val="00200F58"/>
    <w:pPr>
      <w:suppressAutoHyphens/>
    </w:pPr>
    <w:rPr>
      <w:rFonts w:ascii="Calibri" w:eastAsia="SimSun" w:hAnsi="Calibri" w:cs="Calibri"/>
    </w:rPr>
  </w:style>
  <w:style w:type="paragraph" w:customStyle="1" w:styleId="par0">
    <w:name w:val="par"/>
    <w:basedOn w:val="Normalny"/>
    <w:uiPriority w:val="99"/>
    <w:rsid w:val="002B40A5"/>
    <w:pPr>
      <w:spacing w:before="0" w:after="120"/>
      <w:jc w:val="center"/>
    </w:pPr>
  </w:style>
  <w:style w:type="paragraph" w:customStyle="1" w:styleId="Domylnyteks">
    <w:name w:val="Domyślny teks"/>
    <w:uiPriority w:val="99"/>
    <w:rsid w:val="002B40A5"/>
    <w:pPr>
      <w:spacing w:after="0" w:line="240" w:lineRule="auto"/>
    </w:pPr>
    <w:rPr>
      <w:rFonts w:ascii="Tahoma" w:eastAsia="Times New Roman" w:hAnsi="Tahoma" w:cs="Tahoma"/>
      <w:color w:val="000000"/>
      <w:sz w:val="24"/>
      <w:szCs w:val="24"/>
      <w:lang w:eastAsia="pl-PL"/>
    </w:rPr>
  </w:style>
  <w:style w:type="paragraph" w:customStyle="1" w:styleId="Stopka1">
    <w:name w:val="Stopka1"/>
    <w:uiPriority w:val="99"/>
    <w:rsid w:val="002B40A5"/>
    <w:pPr>
      <w:spacing w:after="0" w:line="240" w:lineRule="auto"/>
    </w:pPr>
    <w:rPr>
      <w:rFonts w:ascii="Tahoma" w:eastAsia="Times New Roman" w:hAnsi="Tahoma" w:cs="Tahoma"/>
      <w:color w:val="000000"/>
      <w:sz w:val="24"/>
      <w:szCs w:val="24"/>
      <w:lang w:eastAsia="pl-PL"/>
    </w:rPr>
  </w:style>
  <w:style w:type="paragraph" w:customStyle="1" w:styleId="Podpunkt">
    <w:name w:val="Podpunkt"/>
    <w:basedOn w:val="Normalny"/>
    <w:rsid w:val="002B40A5"/>
    <w:pPr>
      <w:tabs>
        <w:tab w:val="num" w:pos="2629"/>
      </w:tabs>
      <w:spacing w:before="0" w:after="160"/>
      <w:contextualSpacing/>
    </w:pPr>
    <w:rPr>
      <w:rFonts w:ascii="Times New Roman" w:hAnsi="Times New Roman" w:cs="Times New Roman"/>
    </w:rPr>
  </w:style>
  <w:style w:type="character" w:customStyle="1" w:styleId="Nierozpoznanawzmianka4">
    <w:name w:val="Nierozpoznana wzmianka4"/>
    <w:basedOn w:val="Domylnaczcionkaakapitu"/>
    <w:uiPriority w:val="99"/>
    <w:semiHidden/>
    <w:unhideWhenUsed/>
    <w:rsid w:val="00FE7FD6"/>
    <w:rPr>
      <w:color w:val="605E5C"/>
      <w:shd w:val="clear" w:color="auto" w:fill="E1DFDD"/>
    </w:rPr>
  </w:style>
  <w:style w:type="numbering" w:customStyle="1" w:styleId="Styl2131">
    <w:name w:val="Styl2131"/>
    <w:uiPriority w:val="99"/>
    <w:rsid w:val="00933BC1"/>
  </w:style>
  <w:style w:type="character" w:styleId="Nierozpoznanawzmianka">
    <w:name w:val="Unresolved Mention"/>
    <w:basedOn w:val="Domylnaczcionkaakapitu"/>
    <w:uiPriority w:val="99"/>
    <w:semiHidden/>
    <w:unhideWhenUsed/>
    <w:rsid w:val="00FE2069"/>
    <w:rPr>
      <w:color w:val="605E5C"/>
      <w:shd w:val="clear" w:color="auto" w:fill="E1DFDD"/>
    </w:rPr>
  </w:style>
  <w:style w:type="character" w:customStyle="1" w:styleId="fontstyle31">
    <w:name w:val="fontstyle31"/>
    <w:rsid w:val="005D1569"/>
    <w:rPr>
      <w:rFonts w:ascii="Arial-BoldMT" w:hAnsi="Arial-BoldMT" w:hint="default"/>
      <w:b/>
      <w:bCs/>
      <w:i w:val="0"/>
      <w:iCs w:val="0"/>
      <w:color w:val="000000"/>
      <w:sz w:val="20"/>
      <w:szCs w:val="20"/>
    </w:rPr>
  </w:style>
  <w:style w:type="table" w:customStyle="1" w:styleId="TableGrid">
    <w:name w:val="TableGrid"/>
    <w:rsid w:val="00BE1D59"/>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D84EDD-7196-49A4-A859-93D2B577ACD2}">
  <ds:schemaRefs>
    <ds:schemaRef ds:uri="http://schemas.openxmlformats.org/officeDocument/2006/bibliography"/>
  </ds:schemaRefs>
</ds:datastoreItem>
</file>

<file path=customXml/itemProps5.xml><?xml version="1.0" encoding="utf-8"?>
<ds:datastoreItem xmlns:ds="http://schemas.openxmlformats.org/officeDocument/2006/customXml" ds:itemID="{AF1B1AB6-AD71-40B7-8B29-3A6AEC0F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3985</Words>
  <Characters>23913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2023-08-21T19:57:00Z</cp:lastPrinted>
  <dcterms:created xsi:type="dcterms:W3CDTF">2023-10-20T05:50:00Z</dcterms:created>
  <dcterms:modified xsi:type="dcterms:W3CDTF">2023-10-20T05:51:00Z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